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8"/>
          <w:szCs w:val="18"/>
        </w:rPr>
        <w:jc w:val="left"/>
        <w:spacing w:before="1" w:lineRule="exact" w:line="180"/>
      </w:pPr>
      <w:r>
        <w:pict>
          <v:group style="position:absolute;margin-left:23.95pt;margin-top:23.71pt;width:564.32pt;height:744.796pt;mso-position-horizontal-relative:page;mso-position-vertical-relative:page;z-index:-2201" coordorigin="479,474" coordsize="11286,14896">
            <v:shape style="position:absolute;left:490;top:485;width:11265;height:0" coordorigin="490,485" coordsize="11265,0" path="m490,485l11755,485e" filled="f" stroked="t" strokeweight="0.58pt" strokecolor="#000000">
              <v:path arrowok="t"/>
            </v:shape>
            <v:shape style="position:absolute;left:485;top:480;width:0;height:14884" coordorigin="485,480" coordsize="0,14884" path="m485,480l485,15364e" filled="f" stroked="t" strokeweight="0.58pt" strokecolor="#000000">
              <v:path arrowok="t"/>
            </v:shape>
            <v:shape style="position:absolute;left:11760;top:480;width:0;height:14884" coordorigin="11760,480" coordsize="0,14884" path="m11760,480l11760,15364e" filled="f" stroked="t" strokeweight="0.57998pt" strokecolor="#000000">
              <v:path arrowok="t"/>
            </v:shape>
            <v:shape style="position:absolute;left:490;top:15360;width:11265;height:0" coordorigin="490,15360" coordsize="11265,0" path="m490,15360l11755,15360e" filled="f" stroked="t" strokeweight="0.57998pt" strokecolor="#000000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 w:lineRule="atLeast" w:line="300"/>
        <w:ind w:left="4445" w:right="3006" w:hanging="1440"/>
      </w:pPr>
      <w:r>
        <w:rPr>
          <w:rFonts w:cs="Times New Roman" w:hAnsi="Times New Roman" w:eastAsia="Times New Roman" w:ascii="Times New Roman"/>
          <w:b/>
          <w:i/>
          <w:color w:val="333333"/>
          <w:sz w:val="24"/>
          <w:szCs w:val="24"/>
        </w:rPr>
        <w:t>UNIVERSITY PART-A ANSWERS</w:t>
      </w:r>
      <w:r>
        <w:rPr>
          <w:rFonts w:cs="Times New Roman" w:hAnsi="Times New Roman" w:eastAsia="Times New Roman" w:ascii="Times New Roman"/>
          <w:b/>
          <w:i/>
          <w:color w:val="33333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color w:val="0000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i/>
          <w:color w:val="0000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i/>
          <w:color w:val="0000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color w:val="0000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i/>
          <w:color w:val="0000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color w:val="000000"/>
          <w:sz w:val="24"/>
          <w:szCs w:val="24"/>
          <w:u w:val="thick" w:color="000000"/>
        </w:rPr>
        <w:t>it</w:t>
      </w:r>
      <w:r>
        <w:rPr>
          <w:rFonts w:cs="Times New Roman" w:hAnsi="Times New Roman" w:eastAsia="Times New Roman" w:ascii="Times New Roman"/>
          <w:b/>
          <w:i/>
          <w:color w:val="0000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color w:val="000000"/>
          <w:sz w:val="24"/>
          <w:szCs w:val="24"/>
          <w:u w:val="thick" w:color="000000"/>
        </w:rPr>
        <w:t>-</w:t>
      </w:r>
      <w:r>
        <w:rPr>
          <w:rFonts w:cs="Times New Roman" w:hAnsi="Times New Roman" w:eastAsia="Times New Roman" w:ascii="Times New Roman"/>
          <w:b/>
          <w:i/>
          <w:color w:val="0000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color w:val="000000"/>
          <w:sz w:val="24"/>
          <w:szCs w:val="24"/>
          <w:u w:val="thick" w:color="000000"/>
        </w:rPr>
        <w:t>1</w:t>
      </w:r>
      <w:r>
        <w:rPr>
          <w:rFonts w:cs="Times New Roman" w:hAnsi="Times New Roman" w:eastAsia="Times New Roman" w:ascii="Times New Roman"/>
          <w:b/>
          <w:i/>
          <w:color w:val="0000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07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1.       What is an amplifier?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1"/>
        <w:ind w:left="207" w:right="93"/>
      </w:pPr>
      <w:r>
        <w:rPr>
          <w:rFonts w:cs="Times New Roman" w:hAnsi="Times New Roman" w:eastAsia="Times New Roman" w:ascii="Times New Roman"/>
          <w:sz w:val="24"/>
          <w:szCs w:val="24"/>
        </w:rPr>
        <w:t>An amplifier  is a  device  which produces a  large  electrical output of similar  characteristics to</w:t>
      </w:r>
      <w:r>
        <w:rPr>
          <w:rFonts w:cs="Times New Roman" w:hAnsi="Times New Roman" w:eastAsia="Times New Roman" w:ascii="Times New Roman"/>
          <w:sz w:val="24"/>
          <w:szCs w:val="24"/>
        </w:rPr>
        <w:t> that of the input parameters.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07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2.       What are transistors?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207" w:right="80" w:firstLine="629"/>
      </w:pPr>
      <w:r>
        <w:rPr>
          <w:rFonts w:cs="Times New Roman" w:hAnsi="Times New Roman" w:eastAsia="Times New Roman" w:ascii="Times New Roman"/>
          <w:sz w:val="24"/>
          <w:szCs w:val="24"/>
        </w:rPr>
        <w:t>Transistors </w:t>
      </w: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Three terminal devices that can function as electronic switches or as signal</w:t>
      </w:r>
      <w:r>
        <w:rPr>
          <w:rFonts w:cs="Times New Roman" w:hAnsi="Times New Roman" w:eastAsia="Times New Roman" w:ascii="Times New Roman"/>
          <w:sz w:val="24"/>
          <w:szCs w:val="24"/>
        </w:rPr>
        <w:t> amplifiers.  They  are  current  operated  devices  with  high  input  impedance  and  low  output</w:t>
      </w:r>
      <w:r>
        <w:rPr>
          <w:rFonts w:cs="Times New Roman" w:hAnsi="Times New Roman" w:eastAsia="Times New Roman" w:ascii="Times New Roman"/>
          <w:sz w:val="24"/>
          <w:szCs w:val="24"/>
        </w:rPr>
        <w:t> impedance. </w:t>
      </w: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Since  it  transfers current  from a high to  a low resistance region,  it  was named</w:t>
      </w:r>
      <w:r>
        <w:rPr>
          <w:rFonts w:cs="Times New Roman" w:hAnsi="Times New Roman" w:eastAsia="Times New Roman" w:ascii="Times New Roman"/>
          <w:sz w:val="24"/>
          <w:szCs w:val="24"/>
        </w:rPr>
        <w:t> bipolar.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07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3.       What is Biasing? And need for biasing.[NOV/DEC-08,11],[MAY/JUN-09,13]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3"/>
        <w:ind w:left="207" w:right="88" w:firstLine="629"/>
      </w:pPr>
      <w:r>
        <w:rPr>
          <w:rFonts w:cs="Times New Roman" w:hAnsi="Times New Roman" w:eastAsia="Times New Roman" w:ascii="Times New Roman"/>
          <w:sz w:val="24"/>
          <w:szCs w:val="24"/>
        </w:rPr>
        <w:t>Biasing </w:t>
      </w: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In order to operate transistor in the desired region we have to apply external</w:t>
      </w:r>
      <w:r>
        <w:rPr>
          <w:rFonts w:cs="Times New Roman" w:hAnsi="Times New Roman" w:eastAsia="Times New Roman" w:ascii="Times New Roman"/>
          <w:sz w:val="24"/>
          <w:szCs w:val="24"/>
        </w:rPr>
        <w:t> dc voltages of correct polarity and magnitude at the two junctions of the transistor.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6"/>
        <w:ind w:left="835"/>
      </w:pPr>
      <w:r>
        <w:pict>
          <v:shape type="#_x0000_t75" style="width:134.15pt;height:12.7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06"/>
      </w:pPr>
      <w:r>
        <w:pict>
          <v:shape type="#_x0000_t75" style="width:456pt;height:102.7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5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4.   What are the requirements for biasing circuits?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 w:right="97"/>
      </w:pPr>
      <w:r>
        <w:rPr>
          <w:rFonts w:cs="Times New Roman" w:hAnsi="Times New Roman" w:eastAsia="Times New Roman" w:ascii="Times New Roman"/>
          <w:sz w:val="24"/>
          <w:szCs w:val="24"/>
        </w:rPr>
        <w:t>a.   The  q  point   must   be  taken  at   the  Centre  of  the  active  region  of  the  output</w:t>
      </w:r>
      <w:r>
        <w:rPr>
          <w:rFonts w:cs="Times New Roman" w:hAnsi="Times New Roman" w:eastAsia="Times New Roman" w:ascii="Times New Roman"/>
          <w:sz w:val="24"/>
          <w:szCs w:val="24"/>
        </w:rPr>
        <w:t> characteristics.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36"/>
      </w:pPr>
      <w:r>
        <w:rPr>
          <w:rFonts w:cs="Times New Roman" w:hAnsi="Times New Roman" w:eastAsia="Times New Roman" w:ascii="Times New Roman"/>
          <w:sz w:val="24"/>
          <w:szCs w:val="24"/>
        </w:rPr>
        <w:t>b .Stabilize the collector current against the temperature variations.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" w:lineRule="exact" w:line="260"/>
        <w:ind w:left="836" w:right="2899"/>
      </w:pPr>
      <w:r>
        <w:rPr>
          <w:rFonts w:cs="Times New Roman" w:hAnsi="Times New Roman" w:eastAsia="Times New Roman" w:ascii="Times New Roman"/>
          <w:sz w:val="24"/>
          <w:szCs w:val="24"/>
        </w:rPr>
        <w:t>c. Make the q point independent of the transistor parameters.</w:t>
      </w:r>
      <w:r>
        <w:rPr>
          <w:rFonts w:cs="Times New Roman" w:hAnsi="Times New Roman" w:eastAsia="Times New Roman" w:ascii="Times New Roman"/>
          <w:sz w:val="24"/>
          <w:szCs w:val="24"/>
        </w:rPr>
        <w:t> d. When the transistor is replaced, it must be of same type.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 w:lineRule="exact" w:line="260"/>
        <w:ind w:left="836" w:right="574"/>
      </w:pPr>
      <w:r>
        <w:rPr>
          <w:rFonts w:cs="Times New Roman" w:hAnsi="Times New Roman" w:eastAsia="Times New Roman" w:ascii="Times New Roman"/>
          <w:sz w:val="24"/>
          <w:szCs w:val="24"/>
        </w:rPr>
        <w:t>e. Emitter diode should be forward bias and collector diode should be reverse biased.</w:t>
      </w:r>
      <w:r>
        <w:rPr>
          <w:rFonts w:cs="Times New Roman" w:hAnsi="Times New Roman" w:eastAsia="Times New Roman" w:ascii="Times New Roman"/>
          <w:sz w:val="24"/>
          <w:szCs w:val="24"/>
        </w:rPr>
        <w:t> f. There should be a zero signal collector current.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5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5.         Explain about the characteristics of a transistor?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6" w:lineRule="auto" w:line="275"/>
        <w:ind w:left="836" w:right="92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Input characteristics</w:t>
      </w:r>
      <w:r>
        <w:rPr>
          <w:rFonts w:cs="Times New Roman" w:hAnsi="Times New Roman" w:eastAsia="Times New Roman" w:ascii="Times New Roman"/>
          <w:sz w:val="24"/>
          <w:szCs w:val="24"/>
        </w:rPr>
        <w:t>: it  is drawn between input voltage &amp; input current while keeping</w:t>
      </w:r>
      <w:r>
        <w:rPr>
          <w:rFonts w:cs="Times New Roman" w:hAnsi="Times New Roman" w:eastAsia="Times New Roman" w:ascii="Times New Roman"/>
          <w:sz w:val="24"/>
          <w:szCs w:val="24"/>
        </w:rPr>
        <w:t> output voltage as constant.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" w:lineRule="exact" w:line="300"/>
        <w:ind w:left="836" w:right="93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Output  characteristics</w:t>
      </w:r>
      <w:r>
        <w:rPr>
          <w:rFonts w:cs="Times New Roman" w:hAnsi="Times New Roman" w:eastAsia="Times New Roman" w:ascii="Times New Roman"/>
          <w:sz w:val="24"/>
          <w:szCs w:val="24"/>
        </w:rPr>
        <w:t>:  It  is drawn  between the  output  voltage  &amp;output  current  while</w:t>
      </w:r>
      <w:r>
        <w:rPr>
          <w:rFonts w:cs="Times New Roman" w:hAnsi="Times New Roman" w:eastAsia="Times New Roman" w:ascii="Times New Roman"/>
          <w:sz w:val="24"/>
          <w:szCs w:val="24"/>
        </w:rPr>
        <w:t> keeping input current as constant.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2"/>
          <w:szCs w:val="22"/>
        </w:rPr>
        <w:jc w:val="left"/>
        <w:spacing w:before="21"/>
        <w:ind w:left="3290"/>
        <w:sectPr>
          <w:pgMar w:header="74" w:footer="0" w:top="260" w:bottom="280" w:left="1280" w:right="1360"/>
          <w:headerReference w:type="default" r:id="rId4"/>
          <w:pgSz w:w="12240" w:h="15840"/>
        </w:sectPr>
      </w:pPr>
      <w:r>
        <w:pict>
          <v:group style="position:absolute;margin-left:66.844pt;margin-top:-2.51318pt;width:474.03pt;height:4.42pt;mso-position-horizontal-relative:page;mso-position-vertical-relative:paragraph;z-index:-2202" coordorigin="1337,-50" coordsize="9481,88">
            <v:shape style="position:absolute;left:1367;top:-20;width:9421;height:0" coordorigin="1367,-20" coordsize="9421,0" path="m1367,-20l10788,-20e" filled="f" stroked="t" strokeweight="2.98pt" strokecolor="#612322">
              <v:path arrowok="t"/>
            </v:shape>
            <v:shape style="position:absolute;left:1367;top:30;width:9421;height:0" coordorigin="1367,30" coordsize="9421,0" path="m1367,30l10788,30e" filled="f" stroked="t" strokeweight="0.82003pt" strokecolor="#612322">
              <v:path arrowok="t"/>
            </v:shape>
            <w10:wrap type="none"/>
          </v:group>
        </w:pict>
      </w:r>
      <w:hyperlink r:id="rId7">
        <w:r>
          <w:rPr>
            <w:rFonts w:cs="Arial" w:hAnsi="Arial" w:eastAsia="Arial" w:ascii="Arial"/>
            <w:color w:val="0000FF"/>
            <w:sz w:val="30"/>
            <w:szCs w:val="30"/>
          </w:rPr>
          <w:t>www.Vidyarthiplus.com                                    </w:t>
        </w:r>
        <w:r>
          <w:rPr>
            <w:rFonts w:cs="Cambria" w:hAnsi="Cambria" w:eastAsia="Cambria" w:ascii="Cambria"/>
            <w:color w:val="000000"/>
            <w:position w:val="3"/>
            <w:sz w:val="22"/>
            <w:szCs w:val="22"/>
          </w:rPr>
          <w:t>1</w:t>
        </w:r>
        <w:r>
          <w:rPr>
            <w:rFonts w:cs="Cambria" w:hAnsi="Cambria" w:eastAsia="Cambria" w:ascii="Cambria"/>
            <w:color w:val="000000"/>
            <w:position w:val="0"/>
            <w:sz w:val="22"/>
            <w:szCs w:val="22"/>
          </w:rPr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23.95pt;margin-top:23.71pt;width:564.32pt;height:744.796pt;mso-position-horizontal-relative:page;mso-position-vertical-relative:page;z-index:-2199" coordorigin="479,474" coordsize="11286,14896">
            <v:shape style="position:absolute;left:490;top:485;width:11265;height:0" coordorigin="490,485" coordsize="11265,0" path="m490,485l11755,485e" filled="f" stroked="t" strokeweight="0.58pt" strokecolor="#000000">
              <v:path arrowok="t"/>
            </v:shape>
            <v:shape style="position:absolute;left:485;top:480;width:0;height:14884" coordorigin="485,480" coordsize="0,14884" path="m485,480l485,15364e" filled="f" stroked="t" strokeweight="0.58pt" strokecolor="#000000">
              <v:path arrowok="t"/>
            </v:shape>
            <v:shape style="position:absolute;left:11760;top:480;width:0;height:14884" coordorigin="11760,480" coordsize="0,14884" path="m11760,480l11760,15364e" filled="f" stroked="t" strokeweight="0.57998pt" strokecolor="#000000">
              <v:path arrowok="t"/>
            </v:shape>
            <v:shape style="position:absolute;left:490;top:15360;width:11265;height:0" coordorigin="490,15360" coordsize="11265,0" path="m490,15360l11755,15360e" filled="f" stroked="t" strokeweight="0.57998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92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6.       What is operating point?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6" w:lineRule="auto" w:line="275"/>
        <w:ind w:left="821" w:right="88" w:firstLine="720"/>
      </w:pPr>
      <w:r>
        <w:rPr>
          <w:rFonts w:cs="Times New Roman" w:hAnsi="Times New Roman" w:eastAsia="Times New Roman" w:ascii="Times New Roman"/>
          <w:sz w:val="24"/>
          <w:szCs w:val="24"/>
        </w:rPr>
        <w:t>For the proper operation of the transistor a fixed level of current and voltages are</w:t>
      </w:r>
      <w:r>
        <w:rPr>
          <w:rFonts w:cs="Times New Roman" w:hAnsi="Times New Roman" w:eastAsia="Times New Roman" w:ascii="Times New Roman"/>
          <w:sz w:val="24"/>
          <w:szCs w:val="24"/>
        </w:rPr>
        <w:t> required. This values of currents and  voltages defined at  a point  at  which the transistor</w:t>
      </w:r>
      <w:r>
        <w:rPr>
          <w:rFonts w:cs="Times New Roman" w:hAnsi="Times New Roman" w:eastAsia="Times New Roman" w:ascii="Times New Roman"/>
          <w:sz w:val="24"/>
          <w:szCs w:val="24"/>
        </w:rPr>
        <w:t> operate is called operating point.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2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7.       What is d.c load line? [NOV/DEC-06][MAY/JUN-12]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821" w:right="302"/>
      </w:pPr>
      <w:r>
        <w:rPr>
          <w:rFonts w:cs="Times New Roman" w:hAnsi="Times New Roman" w:eastAsia="Times New Roman" w:ascii="Times New Roman"/>
          <w:sz w:val="24"/>
          <w:szCs w:val="24"/>
        </w:rPr>
        <w:t>The d.c load line is defined as a line on the output characteristics of the transistor which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1"/>
        <w:ind w:left="821" w:right="2337"/>
      </w:pPr>
      <w:r>
        <w:rPr>
          <w:rFonts w:cs="Times New Roman" w:hAnsi="Times New Roman" w:eastAsia="Times New Roman" w:ascii="Times New Roman"/>
          <w:sz w:val="24"/>
          <w:szCs w:val="24"/>
        </w:rPr>
        <w:t>gives the value of Ic &amp; Vce corresponding to zero signal condition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2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8.       Why do we choose q point at the center of the loadline?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65"/>
        <w:ind w:left="821" w:right="76"/>
      </w:pPr>
      <w:r>
        <w:rPr>
          <w:rFonts w:cs="Times New Roman" w:hAnsi="Times New Roman" w:eastAsia="Times New Roman" w:ascii="Times New Roman"/>
          <w:sz w:val="24"/>
          <w:szCs w:val="24"/>
        </w:rPr>
        <w:t>The operating point of a transistor is kept fixed usually at the center of the active region</w:t>
      </w:r>
      <w:r>
        <w:rPr>
          <w:rFonts w:cs="Times New Roman" w:hAnsi="Times New Roman" w:eastAsia="Times New Roman" w:ascii="Times New Roman"/>
          <w:sz w:val="24"/>
          <w:szCs w:val="24"/>
        </w:rPr>
        <w:t> in order that the input signal is well amplified. If the point is fixed in the saturation region</w:t>
      </w:r>
      <w:r>
        <w:rPr>
          <w:rFonts w:cs="Times New Roman" w:hAnsi="Times New Roman" w:eastAsia="Times New Roman" w:ascii="Times New Roman"/>
          <w:sz w:val="24"/>
          <w:szCs w:val="24"/>
        </w:rPr>
        <w:t> or the cut off region the positive and negative half cycle gets clipped off respectively.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9.         Name the two techniques used in the stability of the q point .explain.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5" w:lineRule="auto" w:line="263"/>
        <w:ind w:left="821" w:right="80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Stabilization technique: </w:t>
      </w:r>
      <w:r>
        <w:rPr>
          <w:rFonts w:cs="Times New Roman" w:hAnsi="Times New Roman" w:eastAsia="Times New Roman" w:ascii="Times New Roman"/>
          <w:sz w:val="24"/>
          <w:szCs w:val="24"/>
        </w:rPr>
        <w:t>This refers to the use of resistive biasing circuit which allows</w:t>
      </w:r>
      <w:r>
        <w:rPr>
          <w:rFonts w:cs="Times New Roman" w:hAnsi="Times New Roman" w:eastAsia="Times New Roman" w:ascii="Times New Roman"/>
          <w:sz w:val="24"/>
          <w:szCs w:val="24"/>
        </w:rPr>
        <w:t> IB   to   vary  so   as   to   keep   IC   relatively   constant   with   variations   in   Ico,</w:t>
      </w:r>
      <w:r>
        <w:rPr>
          <w:rFonts w:cs="Times New Roman" w:hAnsi="Times New Roman" w:eastAsia="Times New Roman" w:ascii="Times New Roman"/>
          <w:sz w:val="24"/>
          <w:szCs w:val="24"/>
        </w:rPr>
        <w:t>β</w:t>
      </w:r>
      <w:r>
        <w:rPr>
          <w:rFonts w:cs="Times New Roman" w:hAnsi="Times New Roman" w:eastAsia="Times New Roman" w:ascii="Times New Roman"/>
          <w:sz w:val="24"/>
          <w:szCs w:val="24"/>
        </w:rPr>
        <w:t>,&amp;V</w:t>
      </w:r>
      <w:r>
        <w:rPr>
          <w:rFonts w:cs="Times New Roman" w:hAnsi="Times New Roman" w:eastAsia="Times New Roman" w:ascii="Times New Roman"/>
          <w:w w:val="99"/>
          <w:position w:val="-3"/>
          <w:sz w:val="16"/>
          <w:szCs w:val="16"/>
        </w:rPr>
        <w:t>BE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w w:val="100"/>
          <w:position w:val="0"/>
          <w:sz w:val="24"/>
          <w:szCs w:val="24"/>
        </w:rPr>
        <w:t>Compensation techniques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: This refers to the use of temperature sensitive devices such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 as  thermostats  diodes.  They  provide  compensating  voltages  &amp;currents  to  maintain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 operating point constant.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10.       Define stability factor?[MAY/JUNE-09,10][ NOV/DEC-09,12]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5" w:lineRule="auto" w:line="263"/>
        <w:ind w:left="821" w:right="83"/>
      </w:pPr>
      <w:r>
        <w:rPr>
          <w:rFonts w:cs="Times New Roman" w:hAnsi="Times New Roman" w:eastAsia="Times New Roman" w:ascii="Times New Roman"/>
          <w:sz w:val="24"/>
          <w:szCs w:val="24"/>
        </w:rPr>
        <w:t>Stability factor is defined as the rate of change of collector current with respect to the rate</w:t>
      </w:r>
      <w:r>
        <w:rPr>
          <w:rFonts w:cs="Times New Roman" w:hAnsi="Times New Roman" w:eastAsia="Times New Roman" w:ascii="Times New Roman"/>
          <w:sz w:val="24"/>
          <w:szCs w:val="24"/>
        </w:rPr>
        <w:t> of change of reverse saturation current.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2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11.     What are the basic relation ships of BJT transistor?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620"/>
      </w:pPr>
      <w:r>
        <w:pict>
          <v:shape type="#_x0000_t75" style="width:183pt;height:121.5pt">
            <v:imagedata o:title="" r:id="rId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2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12.     What are the basic rules of an operating amplifier?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 w:lineRule="exact" w:line="300"/>
        <w:ind w:left="821" w:right="343"/>
      </w:pPr>
      <w:r>
        <w:rPr>
          <w:rFonts w:cs="Times New Roman" w:hAnsi="Times New Roman" w:eastAsia="Times New Roman" w:ascii="Times New Roman"/>
          <w:sz w:val="24"/>
          <w:szCs w:val="24"/>
        </w:rPr>
        <w:t>The operating point should be fixed on the load line. The upper end of the load line lies</w:t>
      </w:r>
      <w:r>
        <w:rPr>
          <w:rFonts w:cs="Times New Roman" w:hAnsi="Times New Roman" w:eastAsia="Times New Roman" w:ascii="Times New Roman"/>
          <w:sz w:val="24"/>
          <w:szCs w:val="24"/>
        </w:rPr>
        <w:t> on the saturation region &amp;lower end lies on the cutoff region.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2"/>
          <w:szCs w:val="22"/>
        </w:rPr>
        <w:jc w:val="right"/>
        <w:spacing w:before="22"/>
        <w:ind w:right="114"/>
      </w:pPr>
      <w:r>
        <w:pict>
          <v:group style="position:absolute;margin-left:69.094pt;margin-top:-4.36185pt;width:474.03pt;height:4.42pt;mso-position-horizontal-relative:page;mso-position-vertical-relative:paragraph;z-index:-2200" coordorigin="1382,-87" coordsize="9481,88">
            <v:shape style="position:absolute;left:1412;top:-57;width:9421;height:0" coordorigin="1412,-57" coordsize="9421,0" path="m1412,-57l10833,-57e" filled="f" stroked="t" strokeweight="2.98pt" strokecolor="#612322">
              <v:path arrowok="t"/>
            </v:shape>
            <v:shape style="position:absolute;left:1412;top:-7;width:9421;height:0" coordorigin="1412,-7" coordsize="9421,0" path="m1412,-7l10833,-7e" filled="f" stroked="t" strokeweight="0.82003pt" strokecolor="#612322">
              <v:path arrowok="t"/>
            </v:shape>
            <w10:wrap type="none"/>
          </v:group>
        </w:pict>
      </w:r>
      <w:r>
        <w:rPr>
          <w:rFonts w:cs="Cambria" w:hAnsi="Cambria" w:eastAsia="Cambria" w:ascii="Cambria"/>
          <w:sz w:val="22"/>
          <w:szCs w:val="22"/>
        </w:rPr>
        <w:t>2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0"/>
          <w:szCs w:val="30"/>
        </w:rPr>
        <w:jc w:val="center"/>
        <w:spacing w:before="21"/>
        <w:ind w:left="3187" w:right="3207"/>
        <w:sectPr>
          <w:pgMar w:header="74" w:footer="0" w:top="260" w:bottom="280" w:left="1340" w:right="1320"/>
          <w:pgSz w:w="12240" w:h="15840"/>
        </w:sectPr>
      </w:pPr>
      <w:hyperlink r:id="rId9">
        <w:r>
          <w:rPr>
            <w:rFonts w:cs="Arial" w:hAnsi="Arial" w:eastAsia="Arial" w:ascii="Arial"/>
            <w:color w:val="0000FF"/>
            <w:sz w:val="30"/>
            <w:szCs w:val="30"/>
          </w:rPr>
          <w:t>www.Vidyarthiplus.com</w:t>
        </w:r>
        <w:r>
          <w:rPr>
            <w:rFonts w:cs="Arial" w:hAnsi="Arial" w:eastAsia="Arial" w:ascii="Arial"/>
            <w:color w:val="000000"/>
            <w:sz w:val="30"/>
            <w:szCs w:val="30"/>
          </w:rPr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92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13.     What are the methods for biasing? [MAY/JUNE-09,10][ NOV/DEC-09,12]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41"/>
        <w:ind w:left="100" w:right="66" w:firstLine="721"/>
      </w:pPr>
      <w:r>
        <w:rPr>
          <w:rFonts w:cs="Times New Roman" w:hAnsi="Times New Roman" w:eastAsia="Times New Roman" w:ascii="Times New Roman"/>
          <w:sz w:val="24"/>
          <w:szCs w:val="24"/>
        </w:rPr>
        <w:t>The transistor needs two bias voltages V</w:t>
      </w:r>
      <w:r>
        <w:rPr>
          <w:rFonts w:cs="Times New Roman" w:hAnsi="Times New Roman" w:eastAsia="Times New Roman" w:ascii="Times New Roman"/>
          <w:w w:val="98"/>
          <w:position w:val="-3"/>
          <w:sz w:val="16"/>
          <w:szCs w:val="16"/>
        </w:rPr>
        <w:t>BB</w:t>
      </w:r>
      <w:r>
        <w:rPr>
          <w:rFonts w:cs="Times New Roman" w:hAnsi="Times New Roman" w:eastAsia="Times New Roman" w:ascii="Times New Roman"/>
          <w:w w:val="100"/>
          <w:position w:val="-3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and V</w:t>
      </w:r>
      <w:r>
        <w:rPr>
          <w:rFonts w:cs="Times New Roman" w:hAnsi="Times New Roman" w:eastAsia="Times New Roman" w:ascii="Times New Roman"/>
          <w:w w:val="98"/>
          <w:position w:val="-3"/>
          <w:sz w:val="16"/>
          <w:szCs w:val="16"/>
        </w:rPr>
        <w:t>CC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. The V</w:t>
      </w:r>
      <w:r>
        <w:rPr>
          <w:rFonts w:cs="Times New Roman" w:hAnsi="Times New Roman" w:eastAsia="Times New Roman" w:ascii="Times New Roman"/>
          <w:w w:val="98"/>
          <w:position w:val="-3"/>
          <w:sz w:val="16"/>
          <w:szCs w:val="16"/>
        </w:rPr>
        <w:t>BB</w:t>
      </w:r>
      <w:r>
        <w:rPr>
          <w:rFonts w:cs="Times New Roman" w:hAnsi="Times New Roman" w:eastAsia="Times New Roman" w:ascii="Times New Roman"/>
          <w:w w:val="100"/>
          <w:position w:val="-3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supply is used for biasing of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 the emitter junction and V</w:t>
      </w:r>
      <w:r>
        <w:rPr>
          <w:rFonts w:cs="Times New Roman" w:hAnsi="Times New Roman" w:eastAsia="Times New Roman" w:ascii="Times New Roman"/>
          <w:w w:val="98"/>
          <w:position w:val="-3"/>
          <w:sz w:val="16"/>
          <w:szCs w:val="16"/>
        </w:rPr>
        <w:t>CC</w:t>
      </w:r>
      <w:r>
        <w:rPr>
          <w:rFonts w:cs="Times New Roman" w:hAnsi="Times New Roman" w:eastAsia="Times New Roman" w:ascii="Times New Roman"/>
          <w:w w:val="100"/>
          <w:position w:val="-3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supply for biasing the collector base junction. Also  it  is possible to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 bias both the junctions using a single supply.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Common Methods :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1"/>
      </w:pPr>
      <w:r>
        <w:rPr>
          <w:rFonts w:cs="Times New Roman" w:hAnsi="Times New Roman" w:eastAsia="Times New Roman" w:ascii="Times New Roman"/>
          <w:sz w:val="24"/>
          <w:szCs w:val="24"/>
        </w:rPr>
        <w:t>1. Fixed Bias or Base Bias.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1"/>
      </w:pPr>
      <w:r>
        <w:rPr>
          <w:rFonts w:cs="Times New Roman" w:hAnsi="Times New Roman" w:eastAsia="Times New Roman" w:ascii="Times New Roman"/>
          <w:sz w:val="24"/>
          <w:szCs w:val="24"/>
        </w:rPr>
        <w:t>2.Collector feedback bias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1"/>
      </w:pPr>
      <w:r>
        <w:rPr>
          <w:rFonts w:cs="Times New Roman" w:hAnsi="Times New Roman" w:eastAsia="Times New Roman" w:ascii="Times New Roman"/>
          <w:sz w:val="24"/>
          <w:szCs w:val="24"/>
        </w:rPr>
        <w:t>3. Voltage divider bias or Emitter bias or self bias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2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14.     What are the disadvantages of collector to base bias?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1"/>
      </w:pPr>
      <w:r>
        <w:rPr>
          <w:rFonts w:cs="Times New Roman" w:hAnsi="Times New Roman" w:eastAsia="Times New Roman" w:ascii="Times New Roman"/>
          <w:sz w:val="24"/>
          <w:szCs w:val="24"/>
        </w:rPr>
        <w:t>a.   The collector current is high.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 w:lineRule="auto" w:line="231"/>
        <w:ind w:left="1541" w:right="448" w:hanging="360"/>
      </w:pPr>
      <w:r>
        <w:rPr>
          <w:rFonts w:cs="Times New Roman" w:hAnsi="Times New Roman" w:eastAsia="Times New Roman" w:ascii="Times New Roman"/>
          <w:sz w:val="24"/>
          <w:szCs w:val="24"/>
        </w:rPr>
        <w:t>b.   If AC signal voltage gain feedback into the resistor R</w:t>
      </w:r>
      <w:r>
        <w:rPr>
          <w:rFonts w:cs="Times New Roman" w:hAnsi="Times New Roman" w:eastAsia="Times New Roman" w:ascii="Times New Roman"/>
          <w:w w:val="98"/>
          <w:position w:val="-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, it will reduce the gain of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 the amplifier.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2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15.     Why is the operating point selected at the Centre of the active region?  [NOV/DEC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821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07]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5" w:lineRule="auto" w:line="267"/>
        <w:ind w:left="821" w:right="272"/>
      </w:pPr>
      <w:r>
        <w:rPr>
          <w:rFonts w:cs="Times New Roman" w:hAnsi="Times New Roman" w:eastAsia="Times New Roman" w:ascii="Times New Roman"/>
          <w:sz w:val="24"/>
          <w:szCs w:val="24"/>
        </w:rPr>
        <w:t>The  operating  point  is  selected  at  the  Centre  of  the  active  region  to  get  to  perfect</w:t>
      </w:r>
      <w:r>
        <w:rPr>
          <w:rFonts w:cs="Times New Roman" w:hAnsi="Times New Roman" w:eastAsia="Times New Roman" w:ascii="Times New Roman"/>
          <w:sz w:val="24"/>
          <w:szCs w:val="24"/>
        </w:rPr>
        <w:t> amplification. Moreover there is no distortion.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2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16.     Give the expression for stability factor.[MAY-07,08]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41"/>
      </w:pPr>
      <w:r>
        <w:rPr>
          <w:rFonts w:cs="Times New Roman" w:hAnsi="Times New Roman" w:eastAsia="Times New Roman" w:ascii="Times New Roman"/>
          <w:sz w:val="24"/>
          <w:szCs w:val="24"/>
        </w:rPr>
        <w:t>S= (1+</w:t>
      </w:r>
      <w:r>
        <w:rPr>
          <w:rFonts w:cs="Times New Roman" w:hAnsi="Times New Roman" w:eastAsia="Times New Roman" w:ascii="Times New Roman"/>
          <w:sz w:val="24"/>
          <w:szCs w:val="24"/>
        </w:rPr>
        <w:t>β</w:t>
      </w:r>
      <w:r>
        <w:rPr>
          <w:rFonts w:cs="Times New Roman" w:hAnsi="Times New Roman" w:eastAsia="Times New Roman" w:ascii="Times New Roman"/>
          <w:sz w:val="24"/>
          <w:szCs w:val="24"/>
        </w:rPr>
        <w:t>)/[(1-</w:t>
      </w:r>
      <w:r>
        <w:rPr>
          <w:rFonts w:cs="Times New Roman" w:hAnsi="Times New Roman" w:eastAsia="Times New Roman" w:ascii="Times New Roman"/>
          <w:sz w:val="24"/>
          <w:szCs w:val="24"/>
        </w:rPr>
        <w:t>β</w:t>
      </w:r>
      <w:r>
        <w:rPr>
          <w:rFonts w:cs="Times New Roman" w:hAnsi="Times New Roman" w:eastAsia="Times New Roman" w:ascii="Times New Roman"/>
          <w:sz w:val="24"/>
          <w:szCs w:val="24"/>
        </w:rPr>
        <w:t>)(</w:t>
      </w:r>
      <w:r>
        <w:rPr>
          <w:rFonts w:cs="Times New Roman" w:hAnsi="Times New Roman" w:eastAsia="Times New Roman" w:ascii="Times New Roman"/>
          <w:sz w:val="24"/>
          <w:szCs w:val="24"/>
        </w:rPr>
        <w:t>δ </w:t>
      </w:r>
      <w:r>
        <w:rPr>
          <w:rFonts w:cs="Times New Roman" w:hAnsi="Times New Roman" w:eastAsia="Times New Roman" w:ascii="Times New Roman"/>
          <w:sz w:val="24"/>
          <w:szCs w:val="24"/>
        </w:rPr>
        <w:t>IB/</w:t>
      </w:r>
      <w:r>
        <w:rPr>
          <w:rFonts w:cs="Times New Roman" w:hAnsi="Times New Roman" w:eastAsia="Times New Roman" w:ascii="Times New Roman"/>
          <w:sz w:val="24"/>
          <w:szCs w:val="24"/>
        </w:rPr>
        <w:t>δ </w:t>
      </w:r>
      <w:r>
        <w:rPr>
          <w:rFonts w:cs="Times New Roman" w:hAnsi="Times New Roman" w:eastAsia="Times New Roman" w:ascii="Times New Roman"/>
          <w:sz w:val="24"/>
          <w:szCs w:val="24"/>
        </w:rPr>
        <w:t>IC)]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17.      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Define the stability factors S’ and S’’</w:t>
      </w:r>
      <w:r>
        <w:rPr>
          <w:rFonts w:cs="Times New Roman" w:hAnsi="Times New Roman" w:eastAsia="Times New Roman" w:ascii="Times New Roman"/>
          <w:sz w:val="24"/>
          <w:szCs w:val="24"/>
        </w:rPr>
        <w:t>.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[MAY-07,08]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41"/>
      </w:pPr>
      <w:r>
        <w:rPr>
          <w:rFonts w:cs="Times New Roman" w:hAnsi="Times New Roman" w:eastAsia="Times New Roman" w:ascii="Times New Roman"/>
          <w:sz w:val="24"/>
          <w:szCs w:val="24"/>
        </w:rPr>
        <w:t>The stability factor S’ is defined as the rate of change of  I</w:t>
      </w:r>
      <w:r>
        <w:rPr>
          <w:rFonts w:cs="Times New Roman" w:hAnsi="Times New Roman" w:eastAsia="Times New Roman" w:ascii="Times New Roman"/>
          <w:w w:val="99"/>
          <w:position w:val="-3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100"/>
          <w:position w:val="-3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with V</w:t>
      </w:r>
      <w:r>
        <w:rPr>
          <w:rFonts w:cs="Times New Roman" w:hAnsi="Times New Roman" w:eastAsia="Times New Roman" w:ascii="Times New Roman"/>
          <w:w w:val="99"/>
          <w:position w:val="-3"/>
          <w:sz w:val="16"/>
          <w:szCs w:val="16"/>
        </w:rPr>
        <w:t>BE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, keeping β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3" w:lineRule="exact" w:line="260"/>
        <w:ind w:left="821"/>
      </w:pPr>
      <w:r>
        <w:rPr>
          <w:rFonts w:cs="Times New Roman" w:hAnsi="Times New Roman" w:eastAsia="Times New Roman" w:ascii="Times New Roman"/>
          <w:sz w:val="24"/>
          <w:szCs w:val="24"/>
        </w:rPr>
        <w:t>&amp; I</w:t>
      </w:r>
      <w:r>
        <w:rPr>
          <w:rFonts w:cs="Times New Roman" w:hAnsi="Times New Roman" w:eastAsia="Times New Roman" w:ascii="Times New Roman"/>
          <w:w w:val="99"/>
          <w:position w:val="-3"/>
          <w:sz w:val="16"/>
          <w:szCs w:val="16"/>
        </w:rPr>
        <w:t>C0</w:t>
      </w:r>
      <w:r>
        <w:rPr>
          <w:rFonts w:cs="Times New Roman" w:hAnsi="Times New Roman" w:eastAsia="Times New Roman" w:ascii="Times New Roman"/>
          <w:w w:val="100"/>
          <w:position w:val="-3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constant.</w:t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tabs>
          <w:tab w:pos="5300" w:val="left"/>
        </w:tabs>
        <w:jc w:val="left"/>
        <w:spacing w:lineRule="exact" w:line="400"/>
        <w:ind w:left="2862"/>
        <w:sectPr>
          <w:pgMar w:header="74" w:footer="0" w:top="260" w:bottom="280" w:left="1340" w:right="1140"/>
          <w:pgSz w:w="12240" w:h="15840"/>
        </w:sectPr>
      </w:pPr>
      <w:r>
        <w:rPr>
          <w:rFonts w:cs="Times New Roman" w:hAnsi="Times New Roman" w:eastAsia="Times New Roman" w:ascii="Times New Roman"/>
          <w:i/>
          <w:w w:val="126"/>
          <w:position w:val="-11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i/>
          <w:w w:val="100"/>
          <w:position w:val="-11"/>
          <w:sz w:val="28"/>
          <w:szCs w:val="28"/>
        </w:rPr>
      </w:r>
      <w:r>
        <w:rPr>
          <w:rFonts w:cs="Times New Roman" w:hAnsi="Times New Roman" w:eastAsia="Times New Roman" w:ascii="Times New Roman"/>
          <w:w w:val="126"/>
          <w:position w:val="-11"/>
          <w:sz w:val="28"/>
          <w:szCs w:val="28"/>
        </w:rPr>
        <w:t>'</w:t>
      </w:r>
      <w:r>
        <w:rPr>
          <w:rFonts w:cs="Times New Roman" w:hAnsi="Times New Roman" w:eastAsia="Times New Roman" w:ascii="Times New Roman"/>
          <w:w w:val="100"/>
          <w:position w:val="-11"/>
          <w:sz w:val="28"/>
          <w:szCs w:val="28"/>
        </w:rPr>
        <w:t> </w:t>
      </w:r>
      <w:r>
        <w:rPr>
          <w:rFonts w:cs="Symbol" w:hAnsi="Symbol" w:eastAsia="Symbol" w:ascii="Symbol"/>
          <w:w w:val="126"/>
          <w:position w:val="-11"/>
          <w:sz w:val="28"/>
          <w:szCs w:val="28"/>
        </w:rPr>
      </w:r>
      <w:r>
        <w:rPr>
          <w:rFonts w:cs="Times New Roman" w:hAnsi="Times New Roman" w:eastAsia="Times New Roman" w:ascii="Times New Roman"/>
          <w:w w:val="100"/>
          <w:position w:val="-11"/>
          <w:sz w:val="28"/>
          <w:szCs w:val="28"/>
        </w:rPr>
        <w:t> </w:t>
      </w:r>
      <w:r>
        <w:rPr>
          <w:rFonts w:cs="Symbol" w:hAnsi="Symbol" w:eastAsia="Symbol" w:ascii="Symbol"/>
          <w:w w:val="118"/>
          <w:position w:val="7"/>
          <w:sz w:val="31"/>
          <w:szCs w:val="31"/>
        </w:rPr>
      </w:r>
      <w:r>
        <w:rPr>
          <w:rFonts w:cs="Symbol" w:hAnsi="Symbol" w:eastAsia="Symbol" w:ascii="Symbol"/>
          <w:w w:val="118"/>
          <w:position w:val="7"/>
          <w:sz w:val="31"/>
          <w:szCs w:val="31"/>
          <w:u w:val="single" w:color="000000"/>
        </w:rPr>
      </w:r>
      <w:r>
        <w:rPr>
          <w:rFonts w:cs="Symbol" w:hAnsi="Symbol" w:eastAsia="Symbol" w:ascii="Symbol"/>
          <w:w w:val="118"/>
          <w:position w:val="7"/>
          <w:sz w:val="31"/>
          <w:szCs w:val="31"/>
          <w:u w:val="single" w:color="000000"/>
        </w:rPr>
      </w:r>
      <w:r>
        <w:rPr>
          <w:rFonts w:cs="Symbol" w:hAnsi="Symbol" w:eastAsia="Symbol" w:ascii="Symbol"/>
          <w:w w:val="118"/>
          <w:position w:val="7"/>
          <w:sz w:val="31"/>
          <w:szCs w:val="31"/>
          <w:u w:val="single" w:color="000000"/>
        </w:rPr>
      </w:r>
      <w:r>
        <w:rPr>
          <w:rFonts w:cs="Symbol" w:hAnsi="Symbol" w:eastAsia="Symbol" w:ascii="Symbol"/>
          <w:w w:val="118"/>
          <w:position w:val="7"/>
          <w:sz w:val="31"/>
          <w:szCs w:val="31"/>
          <w:u w:val="single" w:color="000000"/>
        </w:rPr>
      </w:r>
      <w:r>
        <w:rPr>
          <w:rFonts w:cs="Symbol" w:hAnsi="Symbol" w:eastAsia="Symbol" w:ascii="Symbol"/>
          <w:w w:val="118"/>
          <w:position w:val="7"/>
          <w:sz w:val="31"/>
          <w:szCs w:val="31"/>
          <w:u w:val="single" w:color="000000"/>
        </w:rPr>
      </w:r>
      <w:r>
        <w:rPr>
          <w:rFonts w:cs="Times New Roman" w:hAnsi="Times New Roman" w:eastAsia="Times New Roman" w:ascii="Times New Roman"/>
          <w:i/>
          <w:w w:val="126"/>
          <w:position w:val="7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w w:val="126"/>
          <w:position w:val="7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w w:val="126"/>
          <w:position w:val="7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w w:val="126"/>
          <w:position w:val="7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w w:val="126"/>
          <w:position w:val="7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w w:val="129"/>
          <w:position w:val="0"/>
          <w:sz w:val="16"/>
          <w:szCs w:val="16"/>
          <w:u w:val="single" w:color="000000"/>
        </w:rPr>
        <w:t>C</w:t>
      </w:r>
      <w:r>
        <w:rPr>
          <w:rFonts w:cs="Times New Roman" w:hAnsi="Times New Roman" w:eastAsia="Times New Roman" w:ascii="Times New Roman"/>
          <w:i/>
          <w:w w:val="129"/>
          <w:position w:val="0"/>
          <w:sz w:val="16"/>
          <w:szCs w:val="16"/>
          <w:u w:val="single" w:color="000000"/>
        </w:rPr>
      </w:r>
      <w:r>
        <w:rPr>
          <w:rFonts w:cs="Times New Roman" w:hAnsi="Times New Roman" w:eastAsia="Times New Roman" w:ascii="Times New Roman"/>
          <w:i/>
          <w:w w:val="129"/>
          <w:position w:val="0"/>
          <w:sz w:val="16"/>
          <w:szCs w:val="16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w w:val="100"/>
          <w:position w:val="0"/>
          <w:sz w:val="16"/>
          <w:szCs w:val="16"/>
          <w:u w:val="single" w:color="000000"/>
        </w:rPr>
        <w:t>   </w:t>
      </w:r>
      <w:r>
        <w:rPr>
          <w:rFonts w:cs="Times New Roman" w:hAnsi="Times New Roman" w:eastAsia="Times New Roman" w:ascii="Times New Roman"/>
          <w:i/>
          <w:w w:val="100"/>
          <w:position w:val="0"/>
          <w:sz w:val="16"/>
          <w:szCs w:val="16"/>
          <w:u w:val="single" w:color="000000"/>
        </w:rPr>
      </w:r>
      <w:r>
        <w:rPr>
          <w:rFonts w:cs="Times New Roman" w:hAnsi="Times New Roman" w:eastAsia="Times New Roman" w:ascii="Times New Roman"/>
          <w:i/>
          <w:w w:val="100"/>
          <w:position w:val="0"/>
          <w:sz w:val="16"/>
          <w:szCs w:val="16"/>
        </w:rPr>
      </w:r>
      <w:r>
        <w:rPr>
          <w:rFonts w:cs="Times New Roman" w:hAnsi="Times New Roman" w:eastAsia="Times New Roman" w:ascii="Times New Roman"/>
          <w:i/>
          <w:w w:val="100"/>
          <w:position w:val="0"/>
          <w:sz w:val="16"/>
          <w:szCs w:val="16"/>
        </w:rPr>
        <w:t>  </w:t>
      </w:r>
      <w:r>
        <w:rPr>
          <w:rFonts w:cs="Symbol" w:hAnsi="Symbol" w:eastAsia="Symbol" w:ascii="Symbol"/>
          <w:w w:val="126"/>
          <w:position w:val="-11"/>
          <w:sz w:val="28"/>
          <w:szCs w:val="28"/>
        </w:rPr>
      </w:r>
      <w:r>
        <w:rPr>
          <w:rFonts w:cs="Times New Roman" w:hAnsi="Times New Roman" w:eastAsia="Times New Roman" w:ascii="Times New Roman"/>
          <w:w w:val="100"/>
          <w:position w:val="-11"/>
          <w:sz w:val="28"/>
          <w:szCs w:val="28"/>
        </w:rPr>
        <w:t> </w:t>
      </w:r>
      <w:r>
        <w:rPr>
          <w:rFonts w:cs="Symbol" w:hAnsi="Symbol" w:eastAsia="Symbol" w:ascii="Symbol"/>
          <w:w w:val="126"/>
          <w:position w:val="7"/>
          <w:sz w:val="28"/>
          <w:szCs w:val="28"/>
        </w:rPr>
      </w:r>
      <w:r>
        <w:rPr>
          <w:rFonts w:cs="Symbol" w:hAnsi="Symbol" w:eastAsia="Symbol" w:ascii="Symbol"/>
          <w:w w:val="126"/>
          <w:position w:val="7"/>
          <w:sz w:val="28"/>
          <w:szCs w:val="28"/>
          <w:u w:val="single" w:color="000000"/>
        </w:rPr>
      </w:r>
      <w:r>
        <w:rPr>
          <w:rFonts w:cs="Symbol" w:hAnsi="Symbol" w:eastAsia="Symbol" w:ascii="Symbol"/>
          <w:w w:val="126"/>
          <w:position w:val="7"/>
          <w:sz w:val="28"/>
          <w:szCs w:val="28"/>
          <w:u w:val="single" w:color="000000"/>
        </w:rPr>
      </w:r>
      <w:r>
        <w:rPr>
          <w:rFonts w:cs="Symbol" w:hAnsi="Symbol" w:eastAsia="Symbol" w:ascii="Symbol"/>
          <w:w w:val="126"/>
          <w:position w:val="7"/>
          <w:sz w:val="28"/>
          <w:szCs w:val="28"/>
          <w:u w:val="single" w:color="000000"/>
        </w:rPr>
      </w:r>
      <w:r>
        <w:rPr>
          <w:rFonts w:cs="Symbol" w:hAnsi="Symbol" w:eastAsia="Symbol" w:ascii="Symbol"/>
          <w:w w:val="126"/>
          <w:position w:val="7"/>
          <w:sz w:val="28"/>
          <w:szCs w:val="28"/>
          <w:u w:val="single" w:color="000000"/>
        </w:rPr>
      </w:r>
      <w:r>
        <w:rPr>
          <w:rFonts w:cs="Symbol" w:hAnsi="Symbol" w:eastAsia="Symbol" w:ascii="Symbol"/>
          <w:w w:val="126"/>
          <w:position w:val="7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w w:val="126"/>
          <w:position w:val="7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w w:val="126"/>
          <w:position w:val="7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w w:val="126"/>
          <w:position w:val="7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w w:val="126"/>
          <w:position w:val="7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w w:val="126"/>
          <w:position w:val="7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w w:val="129"/>
          <w:position w:val="0"/>
          <w:sz w:val="16"/>
          <w:szCs w:val="16"/>
          <w:u w:val="single" w:color="000000"/>
        </w:rPr>
        <w:t>C</w:t>
      </w:r>
      <w:r>
        <w:rPr>
          <w:rFonts w:cs="Times New Roman" w:hAnsi="Times New Roman" w:eastAsia="Times New Roman" w:ascii="Times New Roman"/>
          <w:i/>
          <w:w w:val="129"/>
          <w:position w:val="0"/>
          <w:sz w:val="16"/>
          <w:szCs w:val="16"/>
          <w:u w:val="single" w:color="000000"/>
        </w:rPr>
      </w:r>
      <w:r>
        <w:rPr>
          <w:rFonts w:cs="Times New Roman" w:hAnsi="Times New Roman" w:eastAsia="Times New Roman" w:ascii="Times New Roman"/>
          <w:i/>
          <w:w w:val="129"/>
          <w:position w:val="0"/>
          <w:sz w:val="16"/>
          <w:szCs w:val="16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w w:val="100"/>
          <w:position w:val="0"/>
          <w:sz w:val="16"/>
          <w:szCs w:val="16"/>
          <w:u w:val="single" w:color="000000"/>
        </w:rPr>
        <w:tab/>
      </w:r>
      <w:r>
        <w:rPr>
          <w:rFonts w:cs="Times New Roman" w:hAnsi="Times New Roman" w:eastAsia="Times New Roman" w:ascii="Times New Roman"/>
          <w:i/>
          <w:w w:val="100"/>
          <w:position w:val="0"/>
          <w:sz w:val="16"/>
          <w:szCs w:val="16"/>
          <w:u w:val="single" w:color="000000"/>
        </w:rPr>
      </w:r>
      <w:r>
        <w:rPr>
          <w:rFonts w:cs="Times New Roman" w:hAnsi="Times New Roman" w:eastAsia="Times New Roman" w:ascii="Times New Roman"/>
          <w:i/>
          <w:w w:val="100"/>
          <w:position w:val="0"/>
          <w:sz w:val="16"/>
          <w:szCs w:val="16"/>
        </w:rPr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340"/>
      </w:pPr>
      <w:r>
        <w:rPr>
          <w:rFonts w:cs="Symbol" w:hAnsi="Symbol" w:eastAsia="Symbol" w:ascii="Symbol"/>
          <w:w w:val="118"/>
          <w:position w:val="3"/>
          <w:sz w:val="31"/>
          <w:szCs w:val="31"/>
        </w:rPr>
      </w:r>
      <w:r>
        <w:rPr>
          <w:rFonts w:cs="Times New Roman" w:hAnsi="Times New Roman" w:eastAsia="Times New Roman" w:ascii="Times New Roman"/>
          <w:i/>
          <w:w w:val="126"/>
          <w:position w:val="3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i/>
          <w:w w:val="129"/>
          <w:position w:val="-4"/>
          <w:sz w:val="16"/>
          <w:szCs w:val="16"/>
        </w:rPr>
        <w:t>BE</w:t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340"/>
        <w:sectPr>
          <w:type w:val="continuous"/>
          <w:pgSz w:w="12240" w:h="15840"/>
          <w:pgMar w:top="260" w:bottom="280" w:left="1340" w:right="1140"/>
          <w:cols w:num="2" w:equalWidth="off">
            <w:col w:w="4108" w:space="457"/>
            <w:col w:w="5195"/>
          </w:cols>
        </w:sectPr>
      </w:pPr>
      <w:r>
        <w:br w:type="column"/>
      </w:r>
      <w:r>
        <w:rPr>
          <w:rFonts w:cs="Symbol" w:hAnsi="Symbol" w:eastAsia="Symbol" w:ascii="Symbol"/>
          <w:w w:val="126"/>
          <w:position w:val="3"/>
          <w:sz w:val="28"/>
          <w:szCs w:val="28"/>
        </w:rPr>
      </w:r>
      <w:r>
        <w:rPr>
          <w:rFonts w:cs="Times New Roman" w:hAnsi="Times New Roman" w:eastAsia="Times New Roman" w:ascii="Times New Roman"/>
          <w:i/>
          <w:w w:val="126"/>
          <w:position w:val="3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i/>
          <w:w w:val="129"/>
          <w:position w:val="-4"/>
          <w:sz w:val="16"/>
          <w:szCs w:val="16"/>
        </w:rPr>
        <w:t>BE</w:t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exact" w:line="280"/>
        <w:ind w:left="1541"/>
      </w:pPr>
      <w:r>
        <w:rPr>
          <w:rFonts w:cs="Times New Roman" w:hAnsi="Times New Roman" w:eastAsia="Times New Roman" w:ascii="Times New Roman"/>
          <w:sz w:val="24"/>
          <w:szCs w:val="24"/>
        </w:rPr>
        <w:t>The stability factor S” is defined as the rate of ch</w:t>
      </w:r>
      <w:r>
        <w:rPr>
          <w:rFonts w:cs="Times New Roman" w:hAnsi="Times New Roman" w:eastAsia="Times New Roman" w:ascii="Times New Roman"/>
          <w:sz w:val="24"/>
          <w:szCs w:val="24"/>
        </w:rPr>
        <w:t>ange of  I</w:t>
      </w:r>
      <w:r>
        <w:rPr>
          <w:rFonts w:cs="Times New Roman" w:hAnsi="Times New Roman" w:eastAsia="Times New Roman" w:ascii="Times New Roman"/>
          <w:w w:val="98"/>
          <w:position w:val="-3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100"/>
          <w:position w:val="-3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w</w:t>
      </w:r>
    </w:p>
    <w:p>
      <w:pPr>
        <w:rPr>
          <w:sz w:val="17"/>
          <w:szCs w:val="17"/>
        </w:rPr>
        <w:jc w:val="left"/>
        <w:spacing w:before="1" w:lineRule="exact" w:line="160"/>
        <w:sectPr>
          <w:type w:val="continuous"/>
          <w:pgSz w:w="12240" w:h="15840"/>
          <w:pgMar w:top="260" w:bottom="280" w:left="1340" w:right="1140"/>
        </w:sectPr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Symbol" w:hAnsi="Symbol" w:eastAsia="Symbol" w:ascii="Symbol"/>
          <w:sz w:val="28"/>
          <w:szCs w:val="28"/>
        </w:rPr>
        <w:jc w:val="right"/>
      </w:pPr>
      <w:r>
        <w:rPr>
          <w:rFonts w:cs="Times New Roman" w:hAnsi="Times New Roman" w:eastAsia="Times New Roman" w:ascii="Times New Roman"/>
          <w:i/>
          <w:w w:val="158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w w:val="158"/>
          <w:sz w:val="28"/>
          <w:szCs w:val="28"/>
        </w:rPr>
        <w:t>"</w:t>
      </w:r>
      <w:r>
        <w:rPr>
          <w:rFonts w:cs="Times New Roman" w:hAnsi="Times New Roman" w:eastAsia="Times New Roman" w:ascii="Times New Roman"/>
          <w:w w:val="100"/>
          <w:sz w:val="28"/>
          <w:szCs w:val="28"/>
        </w:rPr>
      </w:r>
      <w:r>
        <w:rPr>
          <w:rFonts w:cs="Symbol" w:hAnsi="Symbol" w:eastAsia="Symbol" w:ascii="Symbol"/>
          <w:w w:val="158"/>
          <w:sz w:val="28"/>
          <w:szCs w:val="28"/>
        </w:rPr>
      </w:r>
      <w:r>
        <w:rPr>
          <w:rFonts w:cs="Symbol" w:hAnsi="Symbol" w:eastAsia="Symbol" w:ascii="Symbol"/>
          <w:w w:val="100"/>
          <w:sz w:val="28"/>
          <w:szCs w:val="28"/>
        </w:rPr>
      </w:r>
    </w:p>
    <w:p>
      <w:pPr>
        <w:rPr>
          <w:rFonts w:cs="Symbol" w:hAnsi="Symbol" w:eastAsia="Symbol" w:ascii="Symbol"/>
          <w:sz w:val="28"/>
          <w:szCs w:val="28"/>
        </w:rPr>
        <w:jc w:val="left"/>
        <w:spacing w:lineRule="exact" w:line="500"/>
        <w:ind w:right="-93"/>
      </w:pPr>
      <w:r>
        <w:br w:type="column"/>
      </w:r>
      <w:r>
        <w:rPr>
          <w:rFonts w:cs="Symbol" w:hAnsi="Symbol" w:eastAsia="Symbol" w:ascii="Symbol"/>
          <w:w w:val="138"/>
          <w:position w:val="9"/>
          <w:sz w:val="32"/>
          <w:szCs w:val="32"/>
        </w:rPr>
      </w:r>
      <w:r>
        <w:rPr>
          <w:rFonts w:cs="Symbol" w:hAnsi="Symbol" w:eastAsia="Symbol" w:ascii="Symbol"/>
          <w:w w:val="138"/>
          <w:position w:val="9"/>
          <w:sz w:val="32"/>
          <w:szCs w:val="32"/>
          <w:u w:val="single" w:color="000000"/>
        </w:rPr>
      </w:r>
      <w:r>
        <w:rPr>
          <w:rFonts w:cs="Symbol" w:hAnsi="Symbol" w:eastAsia="Symbol" w:ascii="Symbol"/>
          <w:w w:val="138"/>
          <w:position w:val="9"/>
          <w:sz w:val="32"/>
          <w:szCs w:val="32"/>
          <w:u w:val="single" w:color="000000"/>
        </w:rPr>
      </w:r>
      <w:r>
        <w:rPr>
          <w:rFonts w:cs="Symbol" w:hAnsi="Symbol" w:eastAsia="Symbol" w:ascii="Symbol"/>
          <w:w w:val="138"/>
          <w:position w:val="9"/>
          <w:sz w:val="32"/>
          <w:szCs w:val="32"/>
          <w:u w:val="single" w:color="000000"/>
        </w:rPr>
      </w:r>
      <w:r>
        <w:rPr>
          <w:rFonts w:cs="Times New Roman" w:hAnsi="Times New Roman" w:eastAsia="Times New Roman" w:ascii="Times New Roman"/>
          <w:i/>
          <w:w w:val="158"/>
          <w:position w:val="9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w w:val="158"/>
          <w:position w:val="9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w w:val="158"/>
          <w:position w:val="9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w w:val="158"/>
          <w:position w:val="9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w w:val="158"/>
          <w:position w:val="9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w w:val="162"/>
          <w:position w:val="2"/>
          <w:sz w:val="16"/>
          <w:szCs w:val="16"/>
          <w:u w:val="single" w:color="000000"/>
        </w:rPr>
        <w:t>C</w:t>
      </w:r>
      <w:r>
        <w:rPr>
          <w:rFonts w:cs="Times New Roman" w:hAnsi="Times New Roman" w:eastAsia="Times New Roman" w:ascii="Times New Roman"/>
          <w:i/>
          <w:w w:val="162"/>
          <w:position w:val="2"/>
          <w:sz w:val="16"/>
          <w:szCs w:val="16"/>
          <w:u w:val="single" w:color="000000"/>
        </w:rPr>
      </w:r>
      <w:r>
        <w:rPr>
          <w:rFonts w:cs="Times New Roman" w:hAnsi="Times New Roman" w:eastAsia="Times New Roman" w:ascii="Times New Roman"/>
          <w:i/>
          <w:w w:val="162"/>
          <w:position w:val="2"/>
          <w:sz w:val="16"/>
          <w:szCs w:val="16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w w:val="100"/>
          <w:position w:val="2"/>
          <w:sz w:val="16"/>
          <w:szCs w:val="16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w w:val="100"/>
          <w:position w:val="2"/>
          <w:sz w:val="16"/>
          <w:szCs w:val="16"/>
          <w:u w:val="single" w:color="000000"/>
        </w:rPr>
      </w:r>
      <w:r>
        <w:rPr>
          <w:rFonts w:cs="Times New Roman" w:hAnsi="Times New Roman" w:eastAsia="Times New Roman" w:ascii="Times New Roman"/>
          <w:i/>
          <w:w w:val="100"/>
          <w:position w:val="2"/>
          <w:sz w:val="16"/>
          <w:szCs w:val="16"/>
        </w:rPr>
      </w:r>
      <w:r>
        <w:rPr>
          <w:rFonts w:cs="Times New Roman" w:hAnsi="Times New Roman" w:eastAsia="Times New Roman" w:ascii="Times New Roman"/>
          <w:i/>
          <w:w w:val="100"/>
          <w:position w:val="2"/>
          <w:sz w:val="16"/>
          <w:szCs w:val="16"/>
        </w:rPr>
        <w:t>   </w:t>
      </w:r>
      <w:r>
        <w:rPr>
          <w:rFonts w:cs="Symbol" w:hAnsi="Symbol" w:eastAsia="Symbol" w:ascii="Symbol"/>
          <w:w w:val="158"/>
          <w:position w:val="-9"/>
          <w:sz w:val="28"/>
          <w:szCs w:val="28"/>
        </w:rPr>
      </w:r>
      <w:r>
        <w:rPr>
          <w:rFonts w:cs="Symbol" w:hAnsi="Symbol" w:eastAsia="Symbol" w:ascii="Symbol"/>
          <w:w w:val="100"/>
          <w:position w:val="0"/>
          <w:sz w:val="28"/>
          <w:szCs w:val="28"/>
        </w:rPr>
      </w:r>
    </w:p>
    <w:p>
      <w:pPr>
        <w:rPr>
          <w:rFonts w:cs="Symbol" w:hAnsi="Symbol" w:eastAsia="Symbol" w:ascii="Symbol"/>
          <w:sz w:val="32"/>
          <w:szCs w:val="32"/>
        </w:rPr>
        <w:jc w:val="left"/>
        <w:spacing w:lineRule="exact" w:line="260"/>
        <w:ind w:left="54"/>
      </w:pPr>
      <w:r>
        <w:rPr>
          <w:rFonts w:cs="Symbol" w:hAnsi="Symbol" w:eastAsia="Symbol" w:ascii="Symbol"/>
          <w:w w:val="138"/>
          <w:sz w:val="32"/>
          <w:szCs w:val="32"/>
        </w:rPr>
      </w:r>
      <w:r>
        <w:rPr>
          <w:rFonts w:cs="Symbol" w:hAnsi="Symbol" w:eastAsia="Symbol" w:ascii="Symbol"/>
          <w:w w:val="10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tabs>
          <w:tab w:pos="700" w:val="left"/>
        </w:tabs>
        <w:jc w:val="left"/>
        <w:spacing w:before="39"/>
      </w:pPr>
      <w:r>
        <w:br w:type="column"/>
      </w:r>
      <w:r>
        <w:rPr>
          <w:rFonts w:cs="Symbol" w:hAnsi="Symbol" w:eastAsia="Symbol" w:ascii="Symbol"/>
          <w:w w:val="158"/>
          <w:sz w:val="28"/>
          <w:szCs w:val="28"/>
        </w:rPr>
      </w:r>
      <w:r>
        <w:rPr>
          <w:rFonts w:cs="Symbol" w:hAnsi="Symbol" w:eastAsia="Symbol" w:ascii="Symbol"/>
          <w:w w:val="158"/>
          <w:sz w:val="28"/>
          <w:szCs w:val="28"/>
          <w:u w:val="single" w:color="000000"/>
        </w:rPr>
      </w:r>
      <w:r>
        <w:rPr>
          <w:rFonts w:cs="Symbol" w:hAnsi="Symbol" w:eastAsia="Symbol" w:ascii="Symbol"/>
          <w:w w:val="158"/>
          <w:sz w:val="28"/>
          <w:szCs w:val="28"/>
          <w:u w:val="single" w:color="000000"/>
        </w:rPr>
      </w:r>
      <w:r>
        <w:rPr>
          <w:rFonts w:cs="Symbol" w:hAnsi="Symbol" w:eastAsia="Symbol" w:ascii="Symbol"/>
          <w:w w:val="158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w w:val="158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w w:val="158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w w:val="158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w w:val="158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w w:val="158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w w:val="162"/>
          <w:position w:val="-7"/>
          <w:sz w:val="16"/>
          <w:szCs w:val="16"/>
          <w:u w:val="single" w:color="000000"/>
        </w:rPr>
        <w:t>C</w:t>
      </w:r>
      <w:r>
        <w:rPr>
          <w:rFonts w:cs="Times New Roman" w:hAnsi="Times New Roman" w:eastAsia="Times New Roman" w:ascii="Times New Roman"/>
          <w:i/>
          <w:w w:val="162"/>
          <w:position w:val="-7"/>
          <w:sz w:val="16"/>
          <w:szCs w:val="16"/>
          <w:u w:val="single" w:color="000000"/>
        </w:rPr>
      </w:r>
      <w:r>
        <w:rPr>
          <w:rFonts w:cs="Times New Roman" w:hAnsi="Times New Roman" w:eastAsia="Times New Roman" w:ascii="Times New Roman"/>
          <w:i/>
          <w:w w:val="162"/>
          <w:position w:val="-7"/>
          <w:sz w:val="16"/>
          <w:szCs w:val="16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w w:val="100"/>
          <w:position w:val="-7"/>
          <w:sz w:val="16"/>
          <w:szCs w:val="16"/>
          <w:u w:val="single" w:color="000000"/>
        </w:rPr>
        <w:tab/>
      </w:r>
      <w:r>
        <w:rPr>
          <w:rFonts w:cs="Times New Roman" w:hAnsi="Times New Roman" w:eastAsia="Times New Roman" w:ascii="Times New Roman"/>
          <w:i/>
          <w:w w:val="100"/>
          <w:position w:val="-7"/>
          <w:sz w:val="16"/>
          <w:szCs w:val="16"/>
          <w:u w:val="single" w:color="000000"/>
        </w:rPr>
      </w:r>
      <w:r>
        <w:rPr>
          <w:rFonts w:cs="Times New Roman" w:hAnsi="Times New Roman" w:eastAsia="Times New Roman" w:ascii="Times New Roman"/>
          <w:i/>
          <w:w w:val="100"/>
          <w:position w:val="-7"/>
          <w:sz w:val="16"/>
          <w:szCs w:val="16"/>
        </w:rPr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</w:r>
    </w:p>
    <w:p>
      <w:pPr>
        <w:rPr>
          <w:rFonts w:cs="Symbol" w:hAnsi="Symbol" w:eastAsia="Symbol" w:ascii="Symbol"/>
          <w:sz w:val="32"/>
          <w:szCs w:val="32"/>
        </w:rPr>
        <w:jc w:val="left"/>
        <w:spacing w:lineRule="exact" w:line="340"/>
        <w:ind w:left="53"/>
        <w:sectPr>
          <w:type w:val="continuous"/>
          <w:pgSz w:w="12240" w:h="15840"/>
          <w:pgMar w:top="260" w:bottom="280" w:left="1340" w:right="1140"/>
          <w:cols w:num="3" w:equalWidth="off">
            <w:col w:w="3942" w:space="113"/>
            <w:col w:w="1011" w:space="142"/>
            <w:col w:w="4552"/>
          </w:cols>
        </w:sectPr>
      </w:pPr>
      <w:r>
        <w:rPr>
          <w:rFonts w:cs="Symbol" w:hAnsi="Symbol" w:eastAsia="Symbol" w:ascii="Symbol"/>
          <w:w w:val="158"/>
          <w:position w:val="-1"/>
          <w:sz w:val="28"/>
          <w:szCs w:val="28"/>
        </w:rPr>
      </w:r>
      <w:r>
        <w:rPr>
          <w:rFonts w:cs="Symbol" w:hAnsi="Symbol" w:eastAsia="Symbol" w:ascii="Symbol"/>
          <w:w w:val="138"/>
          <w:position w:val="-1"/>
          <w:sz w:val="32"/>
          <w:szCs w:val="32"/>
        </w:rPr>
      </w:r>
      <w:r>
        <w:rPr>
          <w:rFonts w:cs="Symbol" w:hAnsi="Symbol" w:eastAsia="Symbol" w:ascii="Symbol"/>
          <w:w w:val="100"/>
          <w:position w:val="0"/>
          <w:sz w:val="32"/>
          <w:szCs w:val="32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pict>
          <v:group style="position:absolute;margin-left:23.95pt;margin-top:23.71pt;width:564.32pt;height:744.796pt;mso-position-horizontal-relative:page;mso-position-vertical-relative:page;z-index:-2197" coordorigin="479,474" coordsize="11286,14896">
            <v:shape style="position:absolute;left:490;top:485;width:11265;height:0" coordorigin="490,485" coordsize="11265,0" path="m490,485l11755,485e" filled="f" stroked="t" strokeweight="0.58pt" strokecolor="#000000">
              <v:path arrowok="t"/>
            </v:shape>
            <v:shape style="position:absolute;left:485;top:480;width:0;height:14884" coordorigin="485,480" coordsize="0,14884" path="m485,480l485,15364e" filled="f" stroked="t" strokeweight="0.58pt" strokecolor="#000000">
              <v:path arrowok="t"/>
            </v:shape>
            <v:shape style="position:absolute;left:11760;top:480;width:0;height:14884" coordorigin="11760,480" coordsize="0,14884" path="m11760,480l11760,15364e" filled="f" stroked="t" strokeweight="0.57998pt" strokecolor="#000000">
              <v:path arrowok="t"/>
            </v:shape>
            <v:shape style="position:absolute;left:490;top:15360;width:11265;height:0" coordorigin="490,15360" coordsize="11265,0" path="m490,15360l11755,15360e" filled="f" stroked="t" strokeweight="0.57998pt" strokecolor="#000000">
              <v:path arrowok="t"/>
            </v:shape>
            <w10:wrap type="none"/>
          </v:group>
        </w:pict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29"/>
        <w:ind w:left="460"/>
      </w:pPr>
      <w:r>
        <w:rPr>
          <w:rFonts w:cs="Times New Roman" w:hAnsi="Times New Roman" w:eastAsia="Times New Roman" w:ascii="Times New Roman"/>
          <w:sz w:val="24"/>
          <w:szCs w:val="24"/>
        </w:rPr>
        <w:t>ith β, keeping V</w:t>
      </w:r>
      <w:r>
        <w:rPr>
          <w:rFonts w:cs="Times New Roman" w:hAnsi="Times New Roman" w:eastAsia="Times New Roman" w:ascii="Times New Roman"/>
          <w:w w:val="98"/>
          <w:position w:val="-3"/>
          <w:sz w:val="16"/>
          <w:szCs w:val="16"/>
        </w:rPr>
        <w:t>BE</w:t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460"/>
      </w:pPr>
      <w:r>
        <w:rPr>
          <w:rFonts w:cs="Times New Roman" w:hAnsi="Times New Roman" w:eastAsia="Times New Roman" w:ascii="Times New Roman"/>
          <w:sz w:val="24"/>
          <w:szCs w:val="24"/>
        </w:rPr>
        <w:t>&amp; I</w:t>
      </w:r>
      <w:r>
        <w:rPr>
          <w:rFonts w:cs="Times New Roman" w:hAnsi="Times New Roman" w:eastAsia="Times New Roman" w:ascii="Times New Roman"/>
          <w:w w:val="98"/>
          <w:position w:val="-3"/>
          <w:sz w:val="16"/>
          <w:szCs w:val="16"/>
        </w:rPr>
        <w:t>C0</w:t>
      </w:r>
      <w:r>
        <w:rPr>
          <w:rFonts w:cs="Times New Roman" w:hAnsi="Times New Roman" w:eastAsia="Times New Roman" w:ascii="Times New Roman"/>
          <w:w w:val="100"/>
          <w:position w:val="-3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constant.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2"/>
          <w:szCs w:val="22"/>
        </w:rPr>
        <w:jc w:val="right"/>
        <w:spacing w:before="22"/>
        <w:ind w:right="294"/>
      </w:pPr>
      <w:r>
        <w:pict>
          <v:group style="position:absolute;margin-left:69.094pt;margin-top:-4.36185pt;width:474.03pt;height:4.42pt;mso-position-horizontal-relative:page;mso-position-vertical-relative:paragraph;z-index:-2198" coordorigin="1382,-87" coordsize="9481,88">
            <v:shape style="position:absolute;left:1412;top:-57;width:9421;height:0" coordorigin="1412,-57" coordsize="9421,0" path="m1412,-57l10833,-57e" filled="f" stroked="t" strokeweight="2.98pt" strokecolor="#612322">
              <v:path arrowok="t"/>
            </v:shape>
            <v:shape style="position:absolute;left:1412;top:-7;width:9421;height:0" coordorigin="1412,-7" coordsize="9421,0" path="m1412,-7l10833,-7e" filled="f" stroked="t" strokeweight="0.82003pt" strokecolor="#612322">
              <v:path arrowok="t"/>
            </v:shape>
            <w10:wrap type="none"/>
          </v:group>
        </w:pict>
      </w:r>
      <w:r>
        <w:rPr>
          <w:rFonts w:cs="Cambria" w:hAnsi="Cambria" w:eastAsia="Cambria" w:ascii="Cambria"/>
          <w:sz w:val="22"/>
          <w:szCs w:val="22"/>
        </w:rPr>
        <w:t>3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0"/>
          <w:szCs w:val="30"/>
        </w:rPr>
        <w:jc w:val="left"/>
        <w:spacing w:before="21"/>
        <w:ind w:left="3230"/>
        <w:sectPr>
          <w:type w:val="continuous"/>
          <w:pgSz w:w="12240" w:h="15840"/>
          <w:pgMar w:top="260" w:bottom="280" w:left="1340" w:right="1140"/>
        </w:sectPr>
      </w:pPr>
      <w:hyperlink r:id="rId10">
        <w:r>
          <w:rPr>
            <w:rFonts w:cs="Arial" w:hAnsi="Arial" w:eastAsia="Arial" w:ascii="Arial"/>
            <w:color w:val="0000FF"/>
            <w:sz w:val="30"/>
            <w:szCs w:val="30"/>
          </w:rPr>
          <w:t>www.Vidyarthiplus.com</w:t>
        </w:r>
        <w:r>
          <w:rPr>
            <w:rFonts w:cs="Arial" w:hAnsi="Arial" w:eastAsia="Arial" w:ascii="Arial"/>
            <w:color w:val="000000"/>
            <w:sz w:val="30"/>
            <w:szCs w:val="30"/>
          </w:rPr>
        </w:r>
      </w:hyperlink>
    </w:p>
    <w:p>
      <w:pPr>
        <w:rPr>
          <w:sz w:val="16"/>
          <w:szCs w:val="16"/>
        </w:rPr>
        <w:jc w:val="left"/>
        <w:spacing w:before="1" w:lineRule="exact" w:line="160"/>
      </w:pPr>
      <w:r>
        <w:pict>
          <v:group style="position:absolute;margin-left:23.95pt;margin-top:23.71pt;width:564.32pt;height:744.796pt;mso-position-horizontal-relative:page;mso-position-vertical-relative:page;z-index:-2195" coordorigin="479,474" coordsize="11286,14896">
            <v:shape style="position:absolute;left:490;top:485;width:11265;height:0" coordorigin="490,485" coordsize="11265,0" path="m490,485l11755,485e" filled="f" stroked="t" strokeweight="0.58pt" strokecolor="#000000">
              <v:path arrowok="t"/>
            </v:shape>
            <v:shape style="position:absolute;left:485;top:480;width:0;height:14884" coordorigin="485,480" coordsize="0,14884" path="m485,480l485,15364e" filled="f" stroked="t" strokeweight="0.58pt" strokecolor="#000000">
              <v:path arrowok="t"/>
            </v:shape>
            <v:shape style="position:absolute;left:11760;top:480;width:0;height:14884" coordorigin="11760,480" coordsize="0,14884" path="m11760,480l11760,15364e" filled="f" stroked="t" strokeweight="0.57998pt" strokecolor="#000000">
              <v:path arrowok="t"/>
            </v:shape>
            <v:shape style="position:absolute;left:490;top:15360;width:11265;height:0" coordorigin="490,15360" coordsize="11265,0" path="m490,15360l11755,15360e" filled="f" stroked="t" strokeweight="0.57998pt" strokecolor="#000000">
              <v:path arrowok="t"/>
            </v:shape>
            <w10:wrap type="none"/>
          </v:group>
        </w:pict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92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18.     What are the advantages of fixed bias circuit?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 w:lineRule="auto" w:line="267"/>
        <w:ind w:left="821" w:right="91"/>
      </w:pPr>
      <w:r>
        <w:rPr>
          <w:rFonts w:cs="Times New Roman" w:hAnsi="Times New Roman" w:eastAsia="Times New Roman" w:ascii="Times New Roman"/>
          <w:sz w:val="24"/>
          <w:szCs w:val="24"/>
        </w:rPr>
        <w:t>This  is  simple  circuit  which uses  a  few  components.  The  operating  point  can  be  fixed</w:t>
      </w:r>
      <w:r>
        <w:rPr>
          <w:rFonts w:cs="Times New Roman" w:hAnsi="Times New Roman" w:eastAsia="Times New Roman" w:ascii="Times New Roman"/>
          <w:sz w:val="24"/>
          <w:szCs w:val="24"/>
        </w:rPr>
        <w:t> anywhere on the Centre of the active region.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821"/>
      </w:pPr>
      <w:r>
        <w:rPr>
          <w:rFonts w:cs="Times New Roman" w:hAnsi="Times New Roman" w:eastAsia="Times New Roman" w:ascii="Times New Roman"/>
          <w:sz w:val="24"/>
          <w:szCs w:val="24"/>
        </w:rPr>
        <w:t>The β value is high, </w:t>
      </w:r>
      <w:r>
        <w:rPr>
          <w:rFonts w:cs="Times New Roman" w:hAnsi="Times New Roman" w:eastAsia="Times New Roman" w:ascii="Times New Roman"/>
          <w:sz w:val="24"/>
          <w:szCs w:val="24"/>
        </w:rPr>
        <w:t>stability factor is very large. so the operating point does not maintain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5"/>
        <w:ind w:left="821"/>
      </w:pPr>
      <w:r>
        <w:rPr>
          <w:rFonts w:cs="Times New Roman" w:hAnsi="Times New Roman" w:eastAsia="Times New Roman" w:ascii="Times New Roman"/>
          <w:sz w:val="24"/>
          <w:szCs w:val="24"/>
        </w:rPr>
        <w:t>by properly.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/>
        <w:ind w:left="192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19.     What are the advantages of self bias circuit?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2" w:lineRule="auto" w:line="267"/>
        <w:ind w:left="821" w:right="78"/>
      </w:pPr>
      <w:r>
        <w:rPr>
          <w:rFonts w:cs="Times New Roman" w:hAnsi="Times New Roman" w:eastAsia="Times New Roman" w:ascii="Times New Roman"/>
          <w:sz w:val="24"/>
          <w:szCs w:val="24"/>
        </w:rPr>
        <w:t>The  stability  factor  value  is  very  very  small  compare  than  other  biasing  circuit  .This</w:t>
      </w:r>
      <w:r>
        <w:rPr>
          <w:rFonts w:cs="Times New Roman" w:hAnsi="Times New Roman" w:eastAsia="Times New Roman" w:ascii="Times New Roman"/>
          <w:sz w:val="24"/>
          <w:szCs w:val="24"/>
        </w:rPr>
        <w:t> biasing should maintain an operating point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20.       Give the stability factor S for the fixed bias circuit.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21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The stability factor for the fixed bias circuits is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Symbol" w:hAnsi="Symbol" w:eastAsia="Symbol" w:ascii="Symbol"/>
          <w:sz w:val="32"/>
          <w:szCs w:val="32"/>
        </w:rPr>
        <w:jc w:val="left"/>
        <w:spacing w:before="4" w:lineRule="exact" w:line="380"/>
        <w:ind w:left="3098"/>
      </w:pPr>
      <w:r>
        <w:rPr>
          <w:rFonts w:cs="Times New Roman" w:hAnsi="Times New Roman" w:eastAsia="Times New Roman" w:ascii="Times New Roman"/>
          <w:i/>
          <w:w w:val="119"/>
          <w:position w:val="-2"/>
          <w:sz w:val="30"/>
          <w:szCs w:val="30"/>
        </w:rPr>
        <w:t>S</w:t>
      </w:r>
      <w:r>
        <w:rPr>
          <w:rFonts w:cs="Times New Roman" w:hAnsi="Times New Roman" w:eastAsia="Times New Roman" w:ascii="Times New Roman"/>
          <w:i/>
          <w:w w:val="100"/>
          <w:position w:val="-2"/>
          <w:sz w:val="30"/>
          <w:szCs w:val="30"/>
        </w:rPr>
        <w:t> </w:t>
      </w:r>
      <w:r>
        <w:rPr>
          <w:rFonts w:cs="Symbol" w:hAnsi="Symbol" w:eastAsia="Symbol" w:ascii="Symbol"/>
          <w:w w:val="119"/>
          <w:position w:val="-2"/>
          <w:sz w:val="30"/>
          <w:szCs w:val="30"/>
        </w:rPr>
      </w:r>
      <w:r>
        <w:rPr>
          <w:rFonts w:cs="Times New Roman" w:hAnsi="Times New Roman" w:eastAsia="Times New Roman" w:ascii="Times New Roman"/>
          <w:w w:val="100"/>
          <w:position w:val="-2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w w:val="119"/>
          <w:position w:val="-2"/>
          <w:sz w:val="30"/>
          <w:szCs w:val="30"/>
        </w:rPr>
        <w:t>1</w:t>
      </w:r>
      <w:r>
        <w:rPr>
          <w:rFonts w:cs="Symbol" w:hAnsi="Symbol" w:eastAsia="Symbol" w:ascii="Symbol"/>
          <w:w w:val="119"/>
          <w:position w:val="-2"/>
          <w:sz w:val="30"/>
          <w:szCs w:val="30"/>
        </w:rPr>
      </w:r>
      <w:r>
        <w:rPr>
          <w:rFonts w:cs="Times New Roman" w:hAnsi="Times New Roman" w:eastAsia="Times New Roman" w:ascii="Times New Roman"/>
          <w:w w:val="100"/>
          <w:position w:val="-2"/>
          <w:sz w:val="30"/>
          <w:szCs w:val="30"/>
        </w:rPr>
        <w:t> </w:t>
      </w:r>
      <w:r>
        <w:rPr>
          <w:rFonts w:cs="Symbol" w:hAnsi="Symbol" w:eastAsia="Symbol" w:ascii="Symbol"/>
          <w:w w:val="111"/>
          <w:position w:val="-2"/>
          <w:sz w:val="32"/>
          <w:szCs w:val="32"/>
        </w:rPr>
      </w:r>
      <w:r>
        <w:rPr>
          <w:rFonts w:cs="Symbol" w:hAnsi="Symbol" w:eastAsia="Symbol" w:ascii="Symbol"/>
          <w:w w:val="100"/>
          <w:position w:val="0"/>
          <w:sz w:val="32"/>
          <w:szCs w:val="32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483"/>
      </w:pPr>
      <w:r>
        <w:rPr>
          <w:rFonts w:cs="Times New Roman" w:hAnsi="Times New Roman" w:eastAsia="Times New Roman" w:ascii="Times New Roman"/>
          <w:sz w:val="24"/>
          <w:szCs w:val="24"/>
        </w:rPr>
        <w:t>β = current gain of the transistor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2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21.     What do you meant by thermal runway?[NOV/DEC-06]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5" w:lineRule="auto" w:line="267"/>
        <w:ind w:left="821" w:right="90"/>
      </w:pPr>
      <w:r>
        <w:rPr>
          <w:rFonts w:cs="Times New Roman" w:hAnsi="Times New Roman" w:eastAsia="Times New Roman" w:ascii="Times New Roman"/>
          <w:sz w:val="24"/>
          <w:szCs w:val="24"/>
        </w:rPr>
        <w:t>Due to the self heating at  the collector junction, the collector current rises. This causes</w:t>
      </w:r>
      <w:r>
        <w:rPr>
          <w:rFonts w:cs="Times New Roman" w:hAnsi="Times New Roman" w:eastAsia="Times New Roman" w:ascii="Times New Roman"/>
          <w:sz w:val="24"/>
          <w:szCs w:val="24"/>
        </w:rPr>
        <w:t> damage to the device. This phenomenon is called thermal runway.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2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22.     What t is heat sink?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6" w:lineRule="auto" w:line="274"/>
        <w:ind w:left="821" w:right="80"/>
      </w:pPr>
      <w:r>
        <w:rPr>
          <w:rFonts w:cs="Times New Roman" w:hAnsi="Times New Roman" w:eastAsia="Times New Roman" w:ascii="Times New Roman"/>
          <w:sz w:val="24"/>
          <w:szCs w:val="24"/>
        </w:rPr>
        <w:t>A  heat  sink  is  an  environment  or object  that  absorbs  and  dissipates  heat  from another</w:t>
      </w:r>
      <w:r>
        <w:rPr>
          <w:rFonts w:cs="Times New Roman" w:hAnsi="Times New Roman" w:eastAsia="Times New Roman" w:ascii="Times New Roman"/>
          <w:sz w:val="24"/>
          <w:szCs w:val="24"/>
        </w:rPr>
        <w:t> object using thermal contact (either direct or radiant). Heat sinks are used in a wide range</w:t>
      </w:r>
      <w:r>
        <w:rPr>
          <w:rFonts w:cs="Times New Roman" w:hAnsi="Times New Roman" w:eastAsia="Times New Roman" w:ascii="Times New Roman"/>
          <w:sz w:val="24"/>
          <w:szCs w:val="24"/>
        </w:rPr>
        <w:t> of applications  wherever  efficient  heat  dissipation  is  required;  major  examples  include</w:t>
      </w:r>
      <w:r>
        <w:rPr>
          <w:rFonts w:cs="Times New Roman" w:hAnsi="Times New Roman" w:eastAsia="Times New Roman" w:ascii="Times New Roman"/>
          <w:sz w:val="24"/>
          <w:szCs w:val="24"/>
        </w:rPr>
        <w:t> refrigeration, heat engines and cooling electronic devices.</w:t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2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23.     What is biasing of FET 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460" w:right="83" w:firstLine="361"/>
      </w:pPr>
      <w:r>
        <w:rPr>
          <w:rFonts w:cs="Times New Roman" w:hAnsi="Times New Roman" w:eastAsia="Times New Roman" w:ascii="Times New Roman"/>
          <w:sz w:val="24"/>
          <w:szCs w:val="24"/>
        </w:rPr>
        <w:t>Like BJT, the parameters of FET are also temperature dependent. In FET, as temperature</w:t>
      </w:r>
      <w:r>
        <w:rPr>
          <w:rFonts w:cs="Times New Roman" w:hAnsi="Times New Roman" w:eastAsia="Times New Roman" w:ascii="Times New Roman"/>
          <w:sz w:val="24"/>
          <w:szCs w:val="24"/>
        </w:rPr>
        <w:t> increases  drain  resistance  also  increases,  reducing  the  drain  current.  Thus  reducing  the</w:t>
      </w:r>
      <w:r>
        <w:rPr>
          <w:rFonts w:cs="Times New Roman" w:hAnsi="Times New Roman" w:eastAsia="Times New Roman" w:ascii="Times New Roman"/>
          <w:sz w:val="24"/>
          <w:szCs w:val="24"/>
        </w:rPr>
        <w:t> possibility of thermal runway.</w:t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83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24.    How FET is known as voltage variable resistor?[DEC-06]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280"/>
        <w:ind w:left="1541"/>
      </w:pPr>
      <w:r>
        <w:rPr>
          <w:rFonts w:cs="Times New Roman" w:hAnsi="Times New Roman" w:eastAsia="Times New Roman" w:ascii="Times New Roman"/>
          <w:position w:val="1"/>
          <w:sz w:val="24"/>
          <w:szCs w:val="24"/>
        </w:rPr>
        <w:t>In the region before pinch off, where V</w:t>
      </w:r>
      <w:r>
        <w:rPr>
          <w:rFonts w:cs="Times New Roman" w:hAnsi="Times New Roman" w:eastAsia="Times New Roman" w:ascii="Times New Roman"/>
          <w:w w:val="98"/>
          <w:position w:val="-2"/>
          <w:sz w:val="16"/>
          <w:szCs w:val="16"/>
        </w:rPr>
        <w:t>DS</w:t>
      </w:r>
      <w:r>
        <w:rPr>
          <w:rFonts w:cs="Times New Roman" w:hAnsi="Times New Roman" w:eastAsia="Times New Roman" w:ascii="Times New Roman"/>
          <w:w w:val="100"/>
          <w:position w:val="-2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w w:val="100"/>
          <w:position w:val="1"/>
          <w:sz w:val="24"/>
          <w:szCs w:val="24"/>
        </w:rPr>
        <w:t>is small the drain to source resistance r</w:t>
      </w:r>
      <w:r>
        <w:rPr>
          <w:rFonts w:cs="Times New Roman" w:hAnsi="Times New Roman" w:eastAsia="Times New Roman" w:ascii="Times New Roman"/>
          <w:w w:val="98"/>
          <w:position w:val="-2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8"/>
        <w:ind w:left="821" w:right="320"/>
      </w:pPr>
      <w:r>
        <w:rPr>
          <w:rFonts w:cs="Times New Roman" w:hAnsi="Times New Roman" w:eastAsia="Times New Roman" w:ascii="Times New Roman"/>
          <w:sz w:val="24"/>
          <w:szCs w:val="24"/>
        </w:rPr>
        <w:t>can be controlled by the bias voltage V</w:t>
      </w:r>
      <w:r>
        <w:rPr>
          <w:rFonts w:cs="Times New Roman" w:hAnsi="Times New Roman" w:eastAsia="Times New Roman" w:ascii="Times New Roman"/>
          <w:w w:val="98"/>
          <w:position w:val="-3"/>
          <w:sz w:val="16"/>
          <w:szCs w:val="16"/>
        </w:rPr>
        <w:t>GS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. Therefore FET is useful as a voltage variable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3" w:lineRule="exact" w:line="260"/>
        <w:ind w:left="821" w:right="4433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(VVR) or voltage dependent resistor (VDR).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2"/>
          <w:szCs w:val="22"/>
        </w:rPr>
        <w:jc w:val="right"/>
        <w:spacing w:before="22"/>
        <w:ind w:right="114"/>
      </w:pPr>
      <w:r>
        <w:pict>
          <v:group style="position:absolute;margin-left:69.094pt;margin-top:-4.36185pt;width:474.03pt;height:4.42pt;mso-position-horizontal-relative:page;mso-position-vertical-relative:paragraph;z-index:-2196" coordorigin="1382,-87" coordsize="9481,88">
            <v:shape style="position:absolute;left:1412;top:-57;width:9421;height:0" coordorigin="1412,-57" coordsize="9421,0" path="m1412,-57l10833,-57e" filled="f" stroked="t" strokeweight="2.98pt" strokecolor="#612322">
              <v:path arrowok="t"/>
            </v:shape>
            <v:shape style="position:absolute;left:1412;top:-7;width:9421;height:0" coordorigin="1412,-7" coordsize="9421,0" path="m1412,-7l10833,-7e" filled="f" stroked="t" strokeweight="0.82003pt" strokecolor="#612322">
              <v:path arrowok="t"/>
            </v:shape>
            <w10:wrap type="none"/>
          </v:group>
        </w:pict>
      </w:r>
      <w:r>
        <w:rPr>
          <w:rFonts w:cs="Cambria" w:hAnsi="Cambria" w:eastAsia="Cambria" w:ascii="Cambria"/>
          <w:sz w:val="22"/>
          <w:szCs w:val="22"/>
        </w:rPr>
        <w:t>4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0"/>
          <w:szCs w:val="30"/>
        </w:rPr>
        <w:jc w:val="center"/>
        <w:spacing w:before="21"/>
        <w:ind w:left="3187" w:right="3207"/>
        <w:sectPr>
          <w:pgMar w:header="74" w:footer="0" w:top="260" w:bottom="280" w:left="1340" w:right="1320"/>
          <w:pgSz w:w="12240" w:h="15840"/>
        </w:sectPr>
      </w:pPr>
      <w:hyperlink r:id="rId11">
        <w:r>
          <w:rPr>
            <w:rFonts w:cs="Arial" w:hAnsi="Arial" w:eastAsia="Arial" w:ascii="Arial"/>
            <w:color w:val="0000FF"/>
            <w:sz w:val="30"/>
            <w:szCs w:val="30"/>
          </w:rPr>
          <w:t>www.Vidyarthiplus.com</w:t>
        </w:r>
        <w:r>
          <w:rPr>
            <w:rFonts w:cs="Arial" w:hAnsi="Arial" w:eastAsia="Arial" w:ascii="Arial"/>
            <w:color w:val="000000"/>
            <w:sz w:val="30"/>
            <w:szCs w:val="30"/>
          </w:rPr>
        </w:r>
      </w:hyperlink>
    </w:p>
    <w:p>
      <w:pPr>
        <w:rPr>
          <w:sz w:val="13"/>
          <w:szCs w:val="13"/>
        </w:rPr>
        <w:jc w:val="left"/>
        <w:spacing w:before="2" w:lineRule="exact" w:line="120"/>
      </w:pPr>
      <w:r>
        <w:pict>
          <v:group style="position:absolute;margin-left:23.95pt;margin-top:23.71pt;width:564.32pt;height:744.796pt;mso-position-horizontal-relative:page;mso-position-vertical-relative:page;z-index:-2193" coordorigin="479,474" coordsize="11286,14896">
            <v:shape style="position:absolute;left:490;top:485;width:11265;height:0" coordorigin="490,485" coordsize="11265,0" path="m490,485l11755,485e" filled="f" stroked="t" strokeweight="0.58pt" strokecolor="#000000">
              <v:path arrowok="t"/>
            </v:shape>
            <v:shape style="position:absolute;left:485;top:480;width:0;height:14884" coordorigin="485,480" coordsize="0,14884" path="m485,480l485,15364e" filled="f" stroked="t" strokeweight="0.58pt" strokecolor="#000000">
              <v:path arrowok="t"/>
            </v:shape>
            <v:shape style="position:absolute;left:11760;top:480;width:0;height:14884" coordorigin="11760,480" coordsize="0,14884" path="m11760,480l11760,15364e" filled="f" stroked="t" strokeweight="0.57998pt" strokecolor="#000000">
              <v:path arrowok="t"/>
            </v:shape>
            <v:shape style="position:absolute;left:490;top:15360;width:11265;height:0" coordorigin="490,15360" coordsize="11265,0" path="m490,15360l11755,15360e" filled="f" stroked="t" strokeweight="0.57998pt" strokecolor="#000000">
              <v:path arrowok="t"/>
            </v:shape>
            <w10:wrap type="none"/>
          </v:group>
        </w:pict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843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25.    Why the input impedance of FET is more than that of a BJT?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60"/>
        <w:ind w:right="606"/>
      </w:pPr>
      <w:r>
        <w:rPr>
          <w:rFonts w:cs="Times New Roman" w:hAnsi="Times New Roman" w:eastAsia="Times New Roman" w:ascii="Times New Roman"/>
          <w:sz w:val="24"/>
          <w:szCs w:val="24"/>
        </w:rPr>
        <w:t>The input impedance of FET as more than that of BJT because the input circuit of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6"/>
        <w:ind w:left="1381"/>
      </w:pPr>
      <w:r>
        <w:rPr>
          <w:rFonts w:cs="Times New Roman" w:hAnsi="Times New Roman" w:eastAsia="Times New Roman" w:ascii="Times New Roman"/>
          <w:sz w:val="24"/>
          <w:szCs w:val="24"/>
        </w:rPr>
        <w:t>FET is reversed biased where as the input circuit BJT is forward biased.</w:t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43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26.    What are the methods of bias compensation technique?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36"/>
        <w:ind w:left="1381"/>
      </w:pPr>
      <w:r>
        <w:rPr>
          <w:rFonts w:cs="Times New Roman" w:hAnsi="Times New Roman" w:eastAsia="Times New Roman" w:ascii="Times New Roman"/>
          <w:sz w:val="24"/>
          <w:szCs w:val="24"/>
        </w:rPr>
        <w:t>1.   Diode compensation due to Ico,</w:t>
      </w:r>
      <w:r>
        <w:rPr>
          <w:rFonts w:cs="Times New Roman" w:hAnsi="Times New Roman" w:eastAsia="Times New Roman" w:ascii="Times New Roman"/>
          <w:sz w:val="24"/>
          <w:szCs w:val="24"/>
        </w:rPr>
        <w:t>β</w:t>
      </w:r>
      <w:r>
        <w:rPr>
          <w:rFonts w:cs="Times New Roman" w:hAnsi="Times New Roman" w:eastAsia="Times New Roman" w:ascii="Times New Roman"/>
          <w:sz w:val="24"/>
          <w:szCs w:val="24"/>
        </w:rPr>
        <w:t>,&amp;V</w:t>
      </w:r>
      <w:r>
        <w:rPr>
          <w:rFonts w:cs="Times New Roman" w:hAnsi="Times New Roman" w:eastAsia="Times New Roman" w:ascii="Times New Roman"/>
          <w:w w:val="98"/>
          <w:position w:val="-3"/>
          <w:sz w:val="16"/>
          <w:szCs w:val="16"/>
        </w:rPr>
        <w:t>BE</w:t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8"/>
        <w:ind w:left="1381"/>
      </w:pPr>
      <w:r>
        <w:rPr>
          <w:rFonts w:cs="Times New Roman" w:hAnsi="Times New Roman" w:eastAsia="Times New Roman" w:ascii="Times New Roman"/>
          <w:sz w:val="24"/>
          <w:szCs w:val="24"/>
        </w:rPr>
        <w:t>2.   Thermistor compensation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1381"/>
      </w:pPr>
      <w:r>
        <w:rPr>
          <w:rFonts w:cs="Times New Roman" w:hAnsi="Times New Roman" w:eastAsia="Times New Roman" w:ascii="Times New Roman"/>
          <w:sz w:val="24"/>
          <w:szCs w:val="24"/>
        </w:rPr>
        <w:t>3.   Sensistor compensation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43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27. What is meant by compensation techniques? [NOV/DEC-11]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1"/>
        <w:ind w:left="1381" w:right="1206" w:firstLine="1440"/>
      </w:pPr>
      <w:r>
        <w:rPr>
          <w:rFonts w:cs="Times New Roman" w:hAnsi="Times New Roman" w:eastAsia="Times New Roman" w:ascii="Times New Roman"/>
          <w:sz w:val="24"/>
          <w:szCs w:val="24"/>
        </w:rPr>
        <w:t>Compensation techniques use temperature sensitive devices such as</w:t>
      </w:r>
      <w:r>
        <w:rPr>
          <w:rFonts w:cs="Times New Roman" w:hAnsi="Times New Roman" w:eastAsia="Times New Roman" w:ascii="Times New Roman"/>
          <w:sz w:val="24"/>
          <w:szCs w:val="24"/>
        </w:rPr>
        <w:t> diodes, transitors, thermistors, etc. to maintain operating point constant.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867" w:right="474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UNIT-II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1) What are the advantages of Darlington circuit     [NOV/DEC-11]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5"/>
        <w:ind w:left="478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Very high current gain</w:t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8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Very high input impedance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8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Convenient and easy circuit configuration to use</w:t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88"/>
        <w:ind w:left="843" w:right="872" w:hanging="365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Darlington pairs are widely available in a single package or they can be made from</w:t>
      </w:r>
      <w:r>
        <w:rPr>
          <w:rFonts w:cs="Times New Roman" w:hAnsi="Times New Roman" w:eastAsia="Times New Roman" w:ascii="Times New Roman"/>
          <w:sz w:val="24"/>
          <w:szCs w:val="24"/>
        </w:rPr>
        <w:t> two separate transistors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80" w:right="2190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2)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Define miller’s theorem                                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[APR/MAY-10][ APR/MAY-11]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81"/>
      </w:pPr>
      <w:r>
        <w:rPr>
          <w:rFonts w:cs="Times New Roman" w:hAnsi="Times New Roman" w:eastAsia="Times New Roman" w:ascii="Times New Roman"/>
          <w:sz w:val="24"/>
          <w:szCs w:val="24"/>
        </w:rPr>
        <w:t>Miller’s theorem states that the effect of resistance Z on input circuit is a ratio of input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56" w:right="3861"/>
      </w:pPr>
      <w:r>
        <w:rPr>
          <w:rFonts w:cs="Times New Roman" w:hAnsi="Times New Roman" w:eastAsia="Times New Roman" w:ascii="Times New Roman"/>
          <w:sz w:val="24"/>
          <w:szCs w:val="24"/>
        </w:rPr>
        <w:t>voltage </w:t>
      </w:r>
      <w:r>
        <w:pict>
          <v:shape type="#_x0000_t75" style="width:9.85pt;height:16.55pt">
            <v:imagedata o:title="" r:id="rId12"/>
          </v:shape>
        </w:pic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to the current I which flows from input to output.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78"/>
      </w:pPr>
      <w:r>
        <w:pict>
          <v:shape type="#_x0000_t75" style="width:37.4pt;height:29.25pt">
            <v:imagedata o:title="" r:id="rId1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ind w:right="479"/>
      </w:pPr>
      <w:r>
        <w:rPr>
          <w:rFonts w:cs="Times New Roman" w:hAnsi="Times New Roman" w:eastAsia="Times New Roman" w:ascii="Times New Roman"/>
          <w:sz w:val="24"/>
          <w:szCs w:val="24"/>
        </w:rPr>
        <w:t>Miller’s theorem states that the effect of resistance Z on Output circuit is a ratio of output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56" w:right="3784"/>
      </w:pPr>
      <w:r>
        <w:rPr>
          <w:rFonts w:cs="Times New Roman" w:hAnsi="Times New Roman" w:eastAsia="Times New Roman" w:ascii="Times New Roman"/>
          <w:sz w:val="24"/>
          <w:szCs w:val="24"/>
        </w:rPr>
        <w:t>voltage </w:t>
      </w:r>
      <w:r>
        <w:pict>
          <v:shape type="#_x0000_t75" style="width:10.55pt;height:16.55pt">
            <v:imagedata o:title="" r:id="rId14"/>
          </v:shape>
        </w:pic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to the current I which flows from  output to input.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78"/>
      </w:pPr>
      <w:r>
        <w:pict>
          <v:shape type="#_x0000_t75" style="width:38.15pt;height:29.3pt">
            <v:imagedata o:title="" r:id="rId1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2"/>
          <w:szCs w:val="22"/>
        </w:rPr>
        <w:jc w:val="right"/>
        <w:ind w:right="534"/>
      </w:pPr>
      <w:r>
        <w:pict>
          <v:group style="position:absolute;margin-left:69.094pt;margin-top:-5.46185pt;width:474.03pt;height:4.42pt;mso-position-horizontal-relative:page;mso-position-vertical-relative:paragraph;z-index:-2194" coordorigin="1382,-109" coordsize="9481,88">
            <v:shape style="position:absolute;left:1412;top:-79;width:9421;height:0" coordorigin="1412,-79" coordsize="9421,0" path="m1412,-79l10833,-79e" filled="f" stroked="t" strokeweight="2.98pt" strokecolor="#612322">
              <v:path arrowok="t"/>
            </v:shape>
            <v:shape style="position:absolute;left:1412;top:-29;width:9421;height:0" coordorigin="1412,-29" coordsize="9421,0" path="m1412,-29l10833,-29e" filled="f" stroked="t" strokeweight="0.82003pt" strokecolor="#612322">
              <v:path arrowok="t"/>
            </v:shape>
            <w10:wrap type="none"/>
          </v:group>
        </w:pict>
      </w:r>
      <w:r>
        <w:rPr>
          <w:rFonts w:cs="Cambria" w:hAnsi="Cambria" w:eastAsia="Cambria" w:ascii="Cambria"/>
          <w:sz w:val="22"/>
          <w:szCs w:val="22"/>
        </w:rPr>
        <w:t>5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0"/>
          <w:szCs w:val="30"/>
        </w:rPr>
        <w:jc w:val="center"/>
        <w:spacing w:before="21"/>
        <w:ind w:left="3747" w:right="3627"/>
        <w:sectPr>
          <w:pgMar w:header="74" w:footer="0" w:top="260" w:bottom="280" w:left="780" w:right="900"/>
          <w:pgSz w:w="12240" w:h="15840"/>
        </w:sectPr>
      </w:pPr>
      <w:hyperlink r:id="rId16">
        <w:r>
          <w:rPr>
            <w:rFonts w:cs="Arial" w:hAnsi="Arial" w:eastAsia="Arial" w:ascii="Arial"/>
            <w:color w:val="0000FF"/>
            <w:sz w:val="30"/>
            <w:szCs w:val="30"/>
          </w:rPr>
          <w:t>www.Vidyarthiplus.com</w:t>
        </w:r>
        <w:r>
          <w:rPr>
            <w:rFonts w:cs="Arial" w:hAnsi="Arial" w:eastAsia="Arial" w:ascii="Arial"/>
            <w:color w:val="000000"/>
            <w:sz w:val="30"/>
            <w:szCs w:val="30"/>
          </w:rPr>
        </w:r>
      </w:hyperlink>
    </w:p>
    <w:p>
      <w:pPr>
        <w:rPr>
          <w:sz w:val="26"/>
          <w:szCs w:val="26"/>
        </w:rPr>
        <w:jc w:val="left"/>
        <w:spacing w:before="14" w:lineRule="exact" w:line="260"/>
      </w:pPr>
      <w:r>
        <w:pict>
          <v:group style="position:absolute;margin-left:23.95pt;margin-top:23.71pt;width:564.32pt;height:744.796pt;mso-position-horizontal-relative:page;mso-position-vertical-relative:page;z-index:-2191" coordorigin="479,474" coordsize="11286,14896">
            <v:shape style="position:absolute;left:490;top:485;width:11265;height:0" coordorigin="490,485" coordsize="11265,0" path="m490,485l11755,485e" filled="f" stroked="t" strokeweight="0.58pt" strokecolor="#000000">
              <v:path arrowok="t"/>
            </v:shape>
            <v:shape style="position:absolute;left:485;top:480;width:0;height:14884" coordorigin="485,480" coordsize="0,14884" path="m485,480l485,15364e" filled="f" stroked="t" strokeweight="0.58pt" strokecolor="#000000">
              <v:path arrowok="t"/>
            </v:shape>
            <v:shape style="position:absolute;left:11760;top:480;width:0;height:14884" coordorigin="11760,480" coordsize="0,14884" path="m11760,480l11760,15364e" filled="f" stroked="t" strokeweight="0.57998pt" strokecolor="#000000">
              <v:path arrowok="t"/>
            </v:shape>
            <v:shape style="position:absolute;left:490;top:15360;width:11265;height:0" coordorigin="490,15360" coordsize="11265,0" path="m490,15360l11755,15360e" filled="f" stroked="t" strokeweight="0.57998pt" strokecolor="#000000">
              <v:path arrowok="t"/>
            </v:shape>
            <w10:wrap type="none"/>
          </v:group>
        </w:pict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100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3)   What is the coupling schemes used in multistage amplifiers [APR/MAY-10]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88"/>
        <w:ind w:left="100" w:right="67" w:firstLine="1801"/>
      </w:pPr>
      <w:r>
        <w:rPr>
          <w:rFonts w:cs="Times New Roman" w:hAnsi="Times New Roman" w:eastAsia="Times New Roman" w:ascii="Times New Roman"/>
          <w:sz w:val="24"/>
          <w:szCs w:val="24"/>
        </w:rPr>
        <w:t>When  amplifiers  are  cascaded  it  is  necessary  to  use  a  coupling  network</w:t>
      </w:r>
      <w:r>
        <w:rPr>
          <w:rFonts w:cs="Times New Roman" w:hAnsi="Times New Roman" w:eastAsia="Times New Roman" w:ascii="Times New Roman"/>
          <w:sz w:val="24"/>
          <w:szCs w:val="24"/>
        </w:rPr>
        <w:t> between  the  output  of  one  amplifier  and  the  input  of  the  following  amplifier.  This  type  of</w:t>
      </w:r>
      <w:r>
        <w:rPr>
          <w:rFonts w:cs="Times New Roman" w:hAnsi="Times New Roman" w:eastAsia="Times New Roman" w:ascii="Times New Roman"/>
          <w:sz w:val="24"/>
          <w:szCs w:val="24"/>
        </w:rPr>
        <w:t> coupling is called as inter stage coupling. They serve the following purposes,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/>
        <w:ind w:left="278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         </w:t>
      </w:r>
      <w:r>
        <w:rPr>
          <w:rFonts w:cs="Times New Roman" w:hAnsi="Times New Roman" w:eastAsia="Times New Roman" w:ascii="Times New Roman"/>
          <w:sz w:val="24"/>
          <w:szCs w:val="24"/>
        </w:rPr>
        <w:t>It transfers the a.c output of one stage to the input of next stage</w:t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92"/>
        <w:ind w:left="278" w:right="4127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         </w:t>
      </w:r>
      <w:r>
        <w:rPr>
          <w:rFonts w:cs="Times New Roman" w:hAnsi="Times New Roman" w:eastAsia="Times New Roman" w:ascii="Times New Roman"/>
          <w:sz w:val="24"/>
          <w:szCs w:val="24"/>
        </w:rPr>
        <w:t>It isolates the d.c conditions of one stage to next.</w:t>
      </w:r>
      <w:r>
        <w:rPr>
          <w:rFonts w:cs="Times New Roman" w:hAnsi="Times New Roman" w:eastAsia="Times New Roman" w:ascii="Times New Roman"/>
          <w:sz w:val="24"/>
          <w:szCs w:val="24"/>
        </w:rPr>
        <w:t> The commonly used coupling schemes are,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"/>
        <w:ind w:left="278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         </w:t>
      </w:r>
      <w:r>
        <w:rPr>
          <w:rFonts w:cs="Times New Roman" w:hAnsi="Times New Roman" w:eastAsia="Times New Roman" w:ascii="Times New Roman"/>
          <w:sz w:val="24"/>
          <w:szCs w:val="24"/>
        </w:rPr>
        <w:t>Resistance capacitance(RC) coupling</w:t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78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         </w:t>
      </w:r>
      <w:r>
        <w:rPr>
          <w:rFonts w:cs="Times New Roman" w:hAnsi="Times New Roman" w:eastAsia="Times New Roman" w:ascii="Times New Roman"/>
          <w:sz w:val="24"/>
          <w:szCs w:val="24"/>
        </w:rPr>
        <w:t>Transformer coupling</w:t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78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         </w:t>
      </w:r>
      <w:r>
        <w:rPr>
          <w:rFonts w:cs="Times New Roman" w:hAnsi="Times New Roman" w:eastAsia="Times New Roman" w:ascii="Times New Roman"/>
          <w:sz w:val="24"/>
          <w:szCs w:val="24"/>
        </w:rPr>
        <w:t>Direct coupling\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4)   Define CMRR[NOV/DEC-09][ NOV/DEC-11]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84"/>
        <w:ind w:left="100" w:right="777" w:firstLine="1081"/>
      </w:pPr>
      <w:r>
        <w:rPr>
          <w:rFonts w:cs="Times New Roman" w:hAnsi="Times New Roman" w:eastAsia="Times New Roman" w:ascii="Times New Roman"/>
          <w:sz w:val="24"/>
          <w:szCs w:val="24"/>
        </w:rPr>
        <w:t>The ability of differential amplifier to reject a common mode signal is expressed</w:t>
      </w:r>
      <w:r>
        <w:rPr>
          <w:rFonts w:cs="Times New Roman" w:hAnsi="Times New Roman" w:eastAsia="Times New Roman" w:ascii="Times New Roman"/>
          <w:sz w:val="24"/>
          <w:szCs w:val="24"/>
        </w:rPr>
        <w:t> by a ratio called as common mode rejection ratio[CMRR]. It is defined as the ratio of</w:t>
      </w:r>
      <w:r>
        <w:rPr>
          <w:rFonts w:cs="Times New Roman" w:hAnsi="Times New Roman" w:eastAsia="Times New Roman" w:ascii="Times New Roman"/>
          <w:sz w:val="24"/>
          <w:szCs w:val="24"/>
        </w:rPr>
        <w:t> differential voltage gain </w:t>
      </w:r>
      <w:r>
        <w:pict>
          <v:shape type="#_x0000_t75" style="width:13.45pt;height:16.6pt">
            <v:imagedata o:title="" r:id="rId17"/>
          </v:shape>
        </w:pic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to common mode voltage gain </w:t>
      </w:r>
      <w:r>
        <w:pict>
          <v:shape type="#_x0000_t75" style="width:12.7pt;height:16.6pt">
            <v:imagedata o:title="" r:id="rId18"/>
          </v:shape>
        </w:pic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/>
      </w:pPr>
      <w:r>
        <w:pict>
          <v:shape type="#_x0000_t75" style="width:93.1pt;height:31.45pt">
            <v:imagedata o:title="" r:id="rId1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5)   Define transconductance[NOV/DEC-08]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86"/>
        <w:ind w:left="192" w:right="554" w:firstLine="1709"/>
      </w:pPr>
      <w:r>
        <w:rPr>
          <w:rFonts w:cs="Times New Roman" w:hAnsi="Times New Roman" w:eastAsia="Times New Roman" w:ascii="Times New Roman"/>
          <w:b/>
          <w:color w:val="0D0D0D"/>
          <w:sz w:val="24"/>
          <w:szCs w:val="24"/>
        </w:rPr>
        <w:t>Transconductance</w:t>
      </w:r>
      <w:r>
        <w:rPr>
          <w:rFonts w:cs="Times New Roman" w:hAnsi="Times New Roman" w:eastAsia="Times New Roman" w:ascii="Times New Roman"/>
          <w:color w:val="0D0D0D"/>
          <w:sz w:val="24"/>
          <w:szCs w:val="24"/>
        </w:rPr>
        <w:t>, also known as </w:t>
      </w:r>
      <w:r>
        <w:rPr>
          <w:rFonts w:cs="Times New Roman" w:hAnsi="Times New Roman" w:eastAsia="Times New Roman" w:ascii="Times New Roman"/>
          <w:b/>
          <w:color w:val="0D0D0D"/>
          <w:sz w:val="24"/>
          <w:szCs w:val="24"/>
        </w:rPr>
        <w:t>mutual conductance </w:t>
      </w:r>
      <w:r>
        <w:rPr>
          <w:rFonts w:cs="Times New Roman" w:hAnsi="Times New Roman" w:eastAsia="Times New Roman" w:ascii="Times New Roman"/>
          <w:color w:val="0D0D0D"/>
          <w:sz w:val="24"/>
          <w:szCs w:val="24"/>
        </w:rPr>
        <w:t>is the ratio of the</w:t>
      </w:r>
      <w:r>
        <w:rPr>
          <w:rFonts w:cs="Times New Roman" w:hAnsi="Times New Roman" w:eastAsia="Times New Roman" w:ascii="Times New Roman"/>
          <w:color w:val="0D0D0D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D0D"/>
          <w:position w:val="2"/>
          <w:sz w:val="24"/>
          <w:szCs w:val="24"/>
        </w:rPr>
        <w:t>current change at the output port to the voltage change at the input port. It is written as g</w:t>
      </w:r>
      <w:r>
        <w:rPr>
          <w:rFonts w:cs="Times New Roman" w:hAnsi="Times New Roman" w:eastAsia="Times New Roman" w:ascii="Times New Roman"/>
          <w:color w:val="0D0D0D"/>
          <w:w w:val="99"/>
          <w:position w:val="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0D0D0D"/>
          <w:w w:val="100"/>
          <w:position w:val="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D0D0D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D0D"/>
          <w:w w:val="100"/>
          <w:position w:val="0"/>
          <w:sz w:val="24"/>
          <w:szCs w:val="24"/>
        </w:rPr>
        <w:t>For direct current, transconductance is defined as follows: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262"/>
      </w:pPr>
      <w:r>
        <w:pict>
          <v:shape type="#_x0000_t75" style="width:73.55pt;height:33.7pt">
            <v:imagedata o:title="" r:id="rId2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143" w:right="2789"/>
      </w:pPr>
      <w:r>
        <w:rPr>
          <w:rFonts w:cs="Times New Roman" w:hAnsi="Times New Roman" w:eastAsia="Times New Roman" w:ascii="Times New Roman"/>
          <w:color w:val="0D0D0D"/>
          <w:sz w:val="24"/>
          <w:szCs w:val="24"/>
        </w:rPr>
        <w:t>For small signal alternating current, the definition is simpler:</w:t>
      </w:r>
      <w:r>
        <w:rPr>
          <w:rFonts w:cs="Times New Roman" w:hAnsi="Times New Roman" w:eastAsia="Times New Roman" w:ascii="Times New Roman"/>
          <w:color w:val="0000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553"/>
      </w:pPr>
      <w:r>
        <w:pict>
          <v:shape type="#_x0000_t75" style="width:59pt;height:33.7pt">
            <v:imagedata o:title="" r:id="rId2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mbria" w:hAnsi="Cambria" w:eastAsia="Cambria" w:ascii="Cambria"/>
          <w:sz w:val="22"/>
          <w:szCs w:val="22"/>
        </w:rPr>
        <w:jc w:val="right"/>
        <w:ind w:right="634"/>
      </w:pPr>
      <w:r>
        <w:pict>
          <v:group style="position:absolute;margin-left:69.094pt;margin-top:-5.46185pt;width:474.03pt;height:4.42pt;mso-position-horizontal-relative:page;mso-position-vertical-relative:paragraph;z-index:-2192" coordorigin="1382,-109" coordsize="9481,88">
            <v:shape style="position:absolute;left:1412;top:-79;width:9421;height:0" coordorigin="1412,-79" coordsize="9421,0" path="m1412,-79l10833,-79e" filled="f" stroked="t" strokeweight="2.98pt" strokecolor="#612322">
              <v:path arrowok="t"/>
            </v:shape>
            <v:shape style="position:absolute;left:1412;top:-29;width:9421;height:0" coordorigin="1412,-29" coordsize="9421,0" path="m1412,-29l10833,-29e" filled="f" stroked="t" strokeweight="0.82003pt" strokecolor="#612322">
              <v:path arrowok="t"/>
            </v:shape>
            <w10:wrap type="none"/>
          </v:group>
        </w:pict>
      </w:r>
      <w:r>
        <w:rPr>
          <w:rFonts w:cs="Cambria" w:hAnsi="Cambria" w:eastAsia="Cambria" w:ascii="Cambria"/>
          <w:sz w:val="22"/>
          <w:szCs w:val="22"/>
        </w:rPr>
        <w:t>6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0"/>
          <w:szCs w:val="30"/>
        </w:rPr>
        <w:jc w:val="center"/>
        <w:spacing w:before="21"/>
        <w:ind w:left="3547" w:right="3727"/>
        <w:sectPr>
          <w:pgMar w:header="74" w:footer="0" w:top="260" w:bottom="280" w:left="980" w:right="800"/>
          <w:pgSz w:w="12240" w:h="15840"/>
        </w:sectPr>
      </w:pPr>
      <w:hyperlink r:id="rId22">
        <w:r>
          <w:rPr>
            <w:rFonts w:cs="Arial" w:hAnsi="Arial" w:eastAsia="Arial" w:ascii="Arial"/>
            <w:color w:val="0000FF"/>
            <w:sz w:val="30"/>
            <w:szCs w:val="30"/>
          </w:rPr>
          <w:t>www.Vidyarthiplus.com</w:t>
        </w:r>
        <w:r>
          <w:rPr>
            <w:rFonts w:cs="Arial" w:hAnsi="Arial" w:eastAsia="Arial" w:ascii="Arial"/>
            <w:color w:val="000000"/>
            <w:sz w:val="30"/>
            <w:szCs w:val="30"/>
          </w:rPr>
        </w:r>
      </w:hyperlink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379"/>
        <w:ind w:left="100" w:right="782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6)   Why hybrid parameters are called so? Define them. [OR]  Define the various h-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parameters? [May-2007, May-2006, Dec-2008]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81"/>
      </w:pPr>
      <w:r>
        <w:rPr>
          <w:rFonts w:cs="Times New Roman" w:hAnsi="Times New Roman" w:eastAsia="Times New Roman" w:ascii="Times New Roman"/>
          <w:sz w:val="24"/>
          <w:szCs w:val="24"/>
        </w:rPr>
        <w:t>The dimensions of the hybrid parameters are not alike, that is they are hybrid in</w:t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0"/>
      </w:pPr>
      <w:r>
        <w:rPr>
          <w:rFonts w:cs="Times New Roman" w:hAnsi="Times New Roman" w:eastAsia="Times New Roman" w:ascii="Times New Roman"/>
          <w:sz w:val="24"/>
          <w:szCs w:val="24"/>
        </w:rPr>
        <w:t>nature, so they are called hybrid parameters.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Symbol" w:hAnsi="Symbol" w:eastAsia="Symbol" w:ascii="Symbol"/>
          <w:sz w:val="32"/>
          <w:szCs w:val="32"/>
        </w:rPr>
        <w:jc w:val="right"/>
        <w:spacing w:before="2" w:lineRule="exact" w:line="360"/>
        <w:ind w:right="2097"/>
        <w:sectPr>
          <w:pgMar w:header="74" w:footer="0" w:top="260" w:bottom="280" w:left="980" w:right="1320"/>
          <w:pgSz w:w="12240" w:h="15840"/>
        </w:sectPr>
      </w:pPr>
      <w:r>
        <w:rPr>
          <w:rFonts w:cs="Symbol" w:hAnsi="Symbol" w:eastAsia="Symbol" w:ascii="Symbol"/>
          <w:w w:val="101"/>
          <w:position w:val="-3"/>
          <w:sz w:val="32"/>
          <w:szCs w:val="32"/>
        </w:rPr>
      </w:r>
      <w:r>
        <w:rPr>
          <w:rFonts w:cs="Times New Roman" w:hAnsi="Times New Roman" w:eastAsia="Times New Roman" w:ascii="Times New Roman"/>
          <w:i/>
          <w:w w:val="101"/>
          <w:position w:val="-4"/>
          <w:sz w:val="32"/>
          <w:szCs w:val="32"/>
        </w:rPr>
      </w:r>
      <w:r>
        <w:rPr>
          <w:rFonts w:cs="Times New Roman" w:hAnsi="Times New Roman" w:eastAsia="Times New Roman" w:ascii="Times New Roman"/>
          <w:i/>
          <w:w w:val="101"/>
          <w:position w:val="-4"/>
          <w:sz w:val="32"/>
          <w:szCs w:val="32"/>
          <w:u w:val="single" w:color="000000"/>
        </w:rPr>
        <w:t>V</w:t>
      </w:r>
      <w:r>
        <w:rPr>
          <w:rFonts w:cs="Times New Roman" w:hAnsi="Times New Roman" w:eastAsia="Times New Roman" w:ascii="Times New Roman"/>
          <w:i/>
          <w:w w:val="101"/>
          <w:position w:val="-4"/>
          <w:sz w:val="32"/>
          <w:szCs w:val="32"/>
          <w:u w:val="single" w:color="000000"/>
        </w:rPr>
      </w:r>
      <w:r>
        <w:rPr>
          <w:rFonts w:cs="Times New Roman" w:hAnsi="Times New Roman" w:eastAsia="Times New Roman" w:ascii="Times New Roman"/>
          <w:i/>
          <w:w w:val="101"/>
          <w:position w:val="-4"/>
          <w:sz w:val="32"/>
          <w:szCs w:val="32"/>
          <w:u w:val="single" w:color="000000"/>
        </w:rPr>
      </w:r>
      <w:r>
        <w:rPr>
          <w:rFonts w:cs="Times New Roman" w:hAnsi="Times New Roman" w:eastAsia="Times New Roman" w:ascii="Times New Roman"/>
          <w:w w:val="105"/>
          <w:position w:val="-12"/>
          <w:sz w:val="19"/>
          <w:szCs w:val="19"/>
          <w:u w:val="single" w:color="000000"/>
        </w:rPr>
        <w:t>1</w:t>
      </w:r>
      <w:r>
        <w:rPr>
          <w:rFonts w:cs="Times New Roman" w:hAnsi="Times New Roman" w:eastAsia="Times New Roman" w:ascii="Times New Roman"/>
          <w:w w:val="105"/>
          <w:position w:val="-12"/>
          <w:sz w:val="19"/>
          <w:szCs w:val="19"/>
          <w:u w:val="single" w:color="000000"/>
        </w:rPr>
      </w:r>
      <w:r>
        <w:rPr>
          <w:rFonts w:cs="Times New Roman" w:hAnsi="Times New Roman" w:eastAsia="Times New Roman" w:ascii="Times New Roman"/>
          <w:w w:val="105"/>
          <w:position w:val="-12"/>
          <w:sz w:val="19"/>
          <w:szCs w:val="19"/>
        </w:rPr>
      </w:r>
      <w:r>
        <w:rPr>
          <w:rFonts w:cs="Times New Roman" w:hAnsi="Times New Roman" w:eastAsia="Times New Roman" w:ascii="Times New Roman"/>
          <w:w w:val="100"/>
          <w:position w:val="-12"/>
          <w:sz w:val="19"/>
          <w:szCs w:val="19"/>
        </w:rPr>
        <w:t> </w:t>
      </w:r>
      <w:r>
        <w:rPr>
          <w:rFonts w:cs="Symbol" w:hAnsi="Symbol" w:eastAsia="Symbol" w:ascii="Symbol"/>
          <w:w w:val="101"/>
          <w:position w:val="-3"/>
          <w:sz w:val="32"/>
          <w:szCs w:val="32"/>
        </w:rPr>
      </w:r>
      <w:r>
        <w:rPr>
          <w:rFonts w:cs="Symbol" w:hAnsi="Symbol" w:eastAsia="Symbol" w:ascii="Symbol"/>
          <w:w w:val="100"/>
          <w:position w:val="0"/>
          <w:sz w:val="32"/>
          <w:szCs w:val="32"/>
        </w:rPr>
      </w:r>
    </w:p>
    <w:p>
      <w:pPr>
        <w:rPr>
          <w:rFonts w:cs="Symbol" w:hAnsi="Symbol" w:eastAsia="Symbol" w:ascii="Symbol"/>
          <w:sz w:val="32"/>
          <w:szCs w:val="32"/>
        </w:rPr>
        <w:jc w:val="left"/>
        <w:spacing w:lineRule="exact" w:line="300"/>
        <w:ind w:left="1181"/>
      </w:pPr>
      <w:r>
        <w:pict>
          <v:shape type="#_x0000_t202" style="position:absolute;margin-left:421.134pt;margin-top:8.50113pt;width:4.51124pt;height:16.007pt;mso-position-horizontal-relative:page;mso-position-vertical-relative:paragraph;z-index:-218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32"/>
                      <w:szCs w:val="32"/>
                    </w:rPr>
                    <w:jc w:val="left"/>
                    <w:spacing w:lineRule="exact" w:line="320"/>
                    <w:ind w:right="-68"/>
                  </w:pPr>
                  <w:r>
                    <w:rPr>
                      <w:rFonts w:cs="Times New Roman" w:hAnsi="Times New Roman" w:eastAsia="Times New Roman" w:ascii="Times New Roman"/>
                      <w:i/>
                      <w:w w:val="101"/>
                      <w:sz w:val="32"/>
                      <w:szCs w:val="32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32"/>
                      <w:szCs w:val="3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position w:val="-6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w w:val="98"/>
          <w:position w:val="-8"/>
          <w:sz w:val="16"/>
          <w:szCs w:val="16"/>
        </w:rPr>
        <w:t>11</w:t>
      </w:r>
      <w:r>
        <w:rPr>
          <w:rFonts w:cs="Times New Roman" w:hAnsi="Times New Roman" w:eastAsia="Times New Roman" w:ascii="Times New Roman"/>
          <w:w w:val="100"/>
          <w:position w:val="-6"/>
          <w:sz w:val="24"/>
          <w:szCs w:val="24"/>
        </w:rPr>
        <w:t>= Input impedance with output port short circuited. = </w:t>
      </w:r>
      <w:r>
        <w:rPr>
          <w:rFonts w:cs="Symbol" w:hAnsi="Symbol" w:eastAsia="Symbol" w:ascii="Symbol"/>
          <w:w w:val="101"/>
          <w:position w:val="-2"/>
          <w:sz w:val="32"/>
          <w:szCs w:val="32"/>
        </w:rPr>
      </w:r>
      <w:r>
        <w:rPr>
          <w:rFonts w:cs="Symbol" w:hAnsi="Symbol" w:eastAsia="Symbol" w:ascii="Symbol"/>
          <w:w w:val="100"/>
          <w:position w:val="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right"/>
        <w:spacing w:lineRule="exact" w:line="280"/>
      </w:pPr>
      <w:r>
        <w:rPr>
          <w:rFonts w:cs="Symbol" w:hAnsi="Symbol" w:eastAsia="Symbol" w:ascii="Symbol"/>
          <w:w w:val="101"/>
          <w:position w:val="1"/>
          <w:sz w:val="32"/>
          <w:szCs w:val="32"/>
        </w:rPr>
      </w:r>
      <w:r>
        <w:rPr>
          <w:rFonts w:cs="Times New Roman" w:hAnsi="Times New Roman" w:eastAsia="Times New Roman" w:ascii="Times New Roman"/>
          <w:w w:val="100"/>
          <w:position w:val="1"/>
          <w:sz w:val="32"/>
          <w:szCs w:val="32"/>
        </w:rPr>
        <w:t>  </w:t>
      </w:r>
      <w:r>
        <w:rPr>
          <w:rFonts w:cs="Times New Roman" w:hAnsi="Times New Roman" w:eastAsia="Times New Roman" w:ascii="Times New Roman"/>
          <w:w w:val="105"/>
          <w:position w:val="2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w w:val="100"/>
          <w:position w:val="0"/>
          <w:sz w:val="19"/>
          <w:szCs w:val="19"/>
        </w:rPr>
      </w:r>
    </w:p>
    <w:p>
      <w:pPr>
        <w:rPr>
          <w:rFonts w:cs="Symbol" w:hAnsi="Symbol" w:eastAsia="Symbol" w:ascii="Symbol"/>
          <w:sz w:val="32"/>
          <w:szCs w:val="32"/>
        </w:rPr>
        <w:jc w:val="left"/>
        <w:spacing w:lineRule="exact" w:line="280"/>
      </w:pPr>
      <w:r>
        <w:br w:type="column"/>
      </w:r>
      <w:r>
        <w:rPr>
          <w:rFonts w:cs="Symbol" w:hAnsi="Symbol" w:eastAsia="Symbol" w:ascii="Symbol"/>
          <w:w w:val="101"/>
          <w:position w:val="-3"/>
          <w:sz w:val="32"/>
          <w:szCs w:val="32"/>
        </w:rPr>
      </w:r>
      <w:r>
        <w:rPr>
          <w:rFonts w:cs="Symbol" w:hAnsi="Symbol" w:eastAsia="Symbol" w:ascii="Symbol"/>
          <w:w w:val="100"/>
          <w:position w:val="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exact" w:line="280"/>
        <w:ind w:right="-71"/>
      </w:pPr>
      <w:r>
        <w:pict>
          <v:shape type="#_x0000_t202" style="position:absolute;margin-left:447.656pt;margin-top:9.95935pt;width:3.37666pt;height:6.66158pt;mso-position-horizontal-relative:page;mso-position-vertical-relative:paragraph;z-index:-218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3"/>
                      <w:szCs w:val="13"/>
                    </w:rPr>
                    <w:jc w:val="left"/>
                    <w:spacing w:lineRule="exact" w:line="120"/>
                    <w:ind w:right="-40"/>
                  </w:pPr>
                  <w:r>
                    <w:rPr>
                      <w:rFonts w:cs="Times New Roman" w:hAnsi="Times New Roman" w:eastAsia="Times New Roman" w:ascii="Times New Roman"/>
                      <w:w w:val="103"/>
                      <w:sz w:val="13"/>
                      <w:szCs w:val="13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cs="Symbol" w:hAnsi="Symbol" w:eastAsia="Symbol" w:ascii="Symbol"/>
          <w:w w:val="101"/>
          <w:position w:val="2"/>
          <w:sz w:val="32"/>
          <w:szCs w:val="32"/>
        </w:rPr>
      </w:r>
      <w:r>
        <w:rPr>
          <w:rFonts w:cs="Times New Roman" w:hAnsi="Times New Roman" w:eastAsia="Times New Roman" w:ascii="Times New Roman"/>
          <w:i/>
          <w:w w:val="105"/>
          <w:position w:val="-2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i/>
          <w:w w:val="100"/>
          <w:position w:val="-2"/>
          <w:sz w:val="19"/>
          <w:szCs w:val="19"/>
        </w:rPr>
        <w:t>  </w:t>
      </w:r>
      <w:r>
        <w:rPr>
          <w:rFonts w:cs="Symbol" w:hAnsi="Symbol" w:eastAsia="Symbol" w:ascii="Symbol"/>
          <w:w w:val="105"/>
          <w:position w:val="-2"/>
          <w:sz w:val="19"/>
          <w:szCs w:val="19"/>
        </w:rPr>
      </w:r>
      <w:r>
        <w:rPr>
          <w:rFonts w:cs="Times New Roman" w:hAnsi="Times New Roman" w:eastAsia="Times New Roman" w:ascii="Times New Roman"/>
          <w:w w:val="105"/>
          <w:position w:val="-2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w w:val="100"/>
          <w:position w:val="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Symbol" w:hAnsi="Symbol" w:eastAsia="Symbol" w:ascii="Symbol"/>
          <w:sz w:val="29"/>
          <w:szCs w:val="29"/>
        </w:rPr>
        <w:jc w:val="left"/>
        <w:spacing w:lineRule="exact" w:line="320"/>
        <w:sectPr>
          <w:type w:val="continuous"/>
          <w:pgSz w:w="12240" w:h="15840"/>
          <w:pgMar w:top="260" w:bottom="280" w:left="980" w:right="1320"/>
          <w:cols w:num="3" w:equalWidth="off">
            <w:col w:w="7615" w:space="103"/>
            <w:col w:w="557" w:space="122"/>
            <w:col w:w="1543"/>
          </w:cols>
        </w:sectPr>
      </w:pPr>
      <w:r>
        <w:rPr>
          <w:rFonts w:cs="Symbol" w:hAnsi="Symbol" w:eastAsia="Symbol" w:ascii="Symbol"/>
          <w:w w:val="110"/>
          <w:position w:val="-3"/>
          <w:sz w:val="29"/>
          <w:szCs w:val="29"/>
        </w:rPr>
      </w:r>
      <w:r>
        <w:rPr>
          <w:rFonts w:cs="Times New Roman" w:hAnsi="Times New Roman" w:eastAsia="Times New Roman" w:ascii="Times New Roman"/>
          <w:i/>
          <w:w w:val="110"/>
          <w:position w:val="-5"/>
          <w:sz w:val="29"/>
          <w:szCs w:val="29"/>
        </w:rPr>
      </w:r>
      <w:r>
        <w:rPr>
          <w:rFonts w:cs="Times New Roman" w:hAnsi="Times New Roman" w:eastAsia="Times New Roman" w:ascii="Times New Roman"/>
          <w:i/>
          <w:w w:val="110"/>
          <w:position w:val="-5"/>
          <w:sz w:val="29"/>
          <w:szCs w:val="29"/>
          <w:u w:val="single" w:color="000000"/>
        </w:rPr>
        <w:t>V</w:t>
      </w:r>
      <w:r>
        <w:rPr>
          <w:rFonts w:cs="Times New Roman" w:hAnsi="Times New Roman" w:eastAsia="Times New Roman" w:ascii="Times New Roman"/>
          <w:i/>
          <w:w w:val="110"/>
          <w:position w:val="-5"/>
          <w:sz w:val="29"/>
          <w:szCs w:val="29"/>
          <w:u w:val="single" w:color="000000"/>
        </w:rPr>
      </w:r>
      <w:r>
        <w:rPr>
          <w:rFonts w:cs="Times New Roman" w:hAnsi="Times New Roman" w:eastAsia="Times New Roman" w:ascii="Times New Roman"/>
          <w:i/>
          <w:w w:val="110"/>
          <w:position w:val="-5"/>
          <w:sz w:val="29"/>
          <w:szCs w:val="29"/>
          <w:u w:val="single" w:color="000000"/>
        </w:rPr>
      </w:r>
      <w:r>
        <w:rPr>
          <w:rFonts w:cs="Times New Roman" w:hAnsi="Times New Roman" w:eastAsia="Times New Roman" w:ascii="Times New Roman"/>
          <w:w w:val="110"/>
          <w:position w:val="-12"/>
          <w:sz w:val="17"/>
          <w:szCs w:val="17"/>
          <w:u w:val="single" w:color="000000"/>
        </w:rPr>
        <w:t>1</w:t>
      </w:r>
      <w:r>
        <w:rPr>
          <w:rFonts w:cs="Times New Roman" w:hAnsi="Times New Roman" w:eastAsia="Times New Roman" w:ascii="Times New Roman"/>
          <w:w w:val="110"/>
          <w:position w:val="-12"/>
          <w:sz w:val="17"/>
          <w:szCs w:val="17"/>
          <w:u w:val="single" w:color="000000"/>
        </w:rPr>
      </w:r>
      <w:r>
        <w:rPr>
          <w:rFonts w:cs="Times New Roman" w:hAnsi="Times New Roman" w:eastAsia="Times New Roman" w:ascii="Times New Roman"/>
          <w:w w:val="110"/>
          <w:position w:val="-12"/>
          <w:sz w:val="17"/>
          <w:szCs w:val="17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10"/>
          <w:position w:val="-12"/>
          <w:sz w:val="17"/>
          <w:szCs w:val="17"/>
          <w:u w:val="single" w:color="000000"/>
        </w:rPr>
      </w:r>
      <w:r>
        <w:rPr>
          <w:rFonts w:cs="Times New Roman" w:hAnsi="Times New Roman" w:eastAsia="Times New Roman" w:ascii="Times New Roman"/>
          <w:w w:val="110"/>
          <w:position w:val="-12"/>
          <w:sz w:val="17"/>
          <w:szCs w:val="17"/>
        </w:rPr>
      </w:r>
      <w:r>
        <w:rPr>
          <w:rFonts w:cs="Times New Roman" w:hAnsi="Times New Roman" w:eastAsia="Times New Roman" w:ascii="Times New Roman"/>
          <w:w w:val="100"/>
          <w:position w:val="-12"/>
          <w:sz w:val="17"/>
          <w:szCs w:val="17"/>
        </w:rPr>
      </w:r>
      <w:r>
        <w:rPr>
          <w:rFonts w:cs="Symbol" w:hAnsi="Symbol" w:eastAsia="Symbol" w:ascii="Symbol"/>
          <w:w w:val="110"/>
          <w:position w:val="-3"/>
          <w:sz w:val="29"/>
          <w:szCs w:val="29"/>
        </w:rPr>
      </w:r>
      <w:r>
        <w:rPr>
          <w:rFonts w:cs="Symbol" w:hAnsi="Symbol" w:eastAsia="Symbol" w:ascii="Symbol"/>
          <w:w w:val="100"/>
          <w:position w:val="0"/>
          <w:sz w:val="29"/>
          <w:szCs w:val="29"/>
        </w:rPr>
      </w:r>
    </w:p>
    <w:p>
      <w:pPr>
        <w:rPr>
          <w:rFonts w:cs="Symbol" w:hAnsi="Symbol" w:eastAsia="Symbol" w:ascii="Symbol"/>
          <w:sz w:val="29"/>
          <w:szCs w:val="29"/>
        </w:rPr>
        <w:jc w:val="left"/>
        <w:spacing w:lineRule="exact" w:line="200"/>
        <w:ind w:left="1181"/>
        <w:sectPr>
          <w:type w:val="continuous"/>
          <w:pgSz w:w="12240" w:h="15840"/>
          <w:pgMar w:top="260" w:bottom="280" w:left="980" w:right="1320"/>
        </w:sectPr>
      </w:pPr>
      <w:r>
        <w:pict>
          <v:shape type="#_x0000_t202" style="position:absolute;margin-left:484.817pt;margin-top:10.9718pt;width:17.7737pt;height:15.414pt;mso-position-horizontal-relative:page;mso-position-vertical-relative:paragraph;z-index:-218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7"/>
                      <w:szCs w:val="17"/>
                    </w:rPr>
                    <w:jc w:val="left"/>
                    <w:spacing w:lineRule="exact" w:line="300"/>
                    <w:ind w:right="-66"/>
                  </w:pPr>
                  <w:r>
                    <w:rPr>
                      <w:rFonts w:cs="Times New Roman" w:hAnsi="Times New Roman" w:eastAsia="Times New Roman" w:ascii="Times New Roman"/>
                      <w:w w:val="110"/>
                      <w:position w:val="1"/>
                      <w:sz w:val="17"/>
                      <w:szCs w:val="17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position w:val="1"/>
                      <w:sz w:val="17"/>
                      <w:szCs w:val="17"/>
                    </w:rPr>
                    <w:t>  </w:t>
                  </w:r>
                  <w:r>
                    <w:rPr>
                      <w:rFonts w:cs="Symbol" w:hAnsi="Symbol" w:eastAsia="Symbol" w:ascii="Symbol"/>
                      <w:w w:val="110"/>
                      <w:position w:val="1"/>
                      <w:sz w:val="29"/>
                      <w:szCs w:val="29"/>
                    </w:rPr>
                  </w:r>
                  <w:r>
                    <w:rPr>
                      <w:rFonts w:cs="Times New Roman" w:hAnsi="Times New Roman" w:eastAsia="Times New Roman" w:ascii="Times New Roman"/>
                      <w:i/>
                      <w:w w:val="110"/>
                      <w:position w:val="-3"/>
                      <w:sz w:val="17"/>
                      <w:szCs w:val="17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position w:val="0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position w:val="-7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w w:val="98"/>
          <w:position w:val="-9"/>
          <w:sz w:val="16"/>
          <w:szCs w:val="16"/>
        </w:rPr>
        <w:t>12</w:t>
      </w:r>
      <w:r>
        <w:rPr>
          <w:rFonts w:cs="Times New Roman" w:hAnsi="Times New Roman" w:eastAsia="Times New Roman" w:ascii="Times New Roman"/>
          <w:w w:val="100"/>
          <w:position w:val="-7"/>
          <w:sz w:val="24"/>
          <w:szCs w:val="24"/>
        </w:rPr>
        <w:t>= Reverse voltage transfer ratio with input port open circuited. = </w:t>
      </w:r>
      <w:r>
        <w:rPr>
          <w:rFonts w:cs="Symbol" w:hAnsi="Symbol" w:eastAsia="Symbol" w:ascii="Symbol"/>
          <w:w w:val="110"/>
          <w:position w:val="-6"/>
          <w:sz w:val="29"/>
          <w:szCs w:val="29"/>
        </w:rPr>
      </w:r>
      <w:r>
        <w:rPr>
          <w:rFonts w:cs="Times New Roman" w:hAnsi="Times New Roman" w:eastAsia="Times New Roman" w:ascii="Times New Roman"/>
          <w:i/>
          <w:w w:val="110"/>
          <w:position w:val="-21"/>
          <w:sz w:val="29"/>
          <w:szCs w:val="29"/>
        </w:rPr>
        <w:t>V</w:t>
      </w:r>
      <w:r>
        <w:rPr>
          <w:rFonts w:cs="Times New Roman" w:hAnsi="Times New Roman" w:eastAsia="Times New Roman" w:ascii="Times New Roman"/>
          <w:i/>
          <w:w w:val="100"/>
          <w:position w:val="-21"/>
          <w:sz w:val="29"/>
          <w:szCs w:val="29"/>
        </w:rPr>
        <w:t>  </w:t>
      </w:r>
      <w:r>
        <w:rPr>
          <w:rFonts w:cs="Symbol" w:hAnsi="Symbol" w:eastAsia="Symbol" w:ascii="Symbol"/>
          <w:w w:val="110"/>
          <w:position w:val="-6"/>
          <w:sz w:val="29"/>
          <w:szCs w:val="29"/>
        </w:rPr>
      </w:r>
      <w:r>
        <w:rPr>
          <w:rFonts w:cs="Symbol" w:hAnsi="Symbol" w:eastAsia="Symbol" w:ascii="Symbol"/>
          <w:w w:val="100"/>
          <w:position w:val="0"/>
          <w:sz w:val="29"/>
          <w:szCs w:val="29"/>
        </w:rPr>
      </w:r>
    </w:p>
    <w:p>
      <w:pPr>
        <w:rPr>
          <w:rFonts w:cs="Symbol" w:hAnsi="Symbol" w:eastAsia="Symbol" w:ascii="Symbol"/>
          <w:sz w:val="29"/>
          <w:szCs w:val="29"/>
        </w:rPr>
        <w:jc w:val="right"/>
        <w:spacing w:lineRule="exact" w:line="300"/>
      </w:pPr>
      <w:r>
        <w:rPr>
          <w:rFonts w:cs="Symbol" w:hAnsi="Symbol" w:eastAsia="Symbol" w:ascii="Symbol"/>
          <w:w w:val="110"/>
          <w:sz w:val="29"/>
          <w:szCs w:val="29"/>
        </w:rPr>
      </w:r>
      <w:r>
        <w:rPr>
          <w:rFonts w:cs="Symbol" w:hAnsi="Symbol" w:eastAsia="Symbol" w:ascii="Symbol"/>
          <w:w w:val="100"/>
          <w:sz w:val="29"/>
          <w:szCs w:val="29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Symbol" w:hAnsi="Symbol" w:eastAsia="Symbol" w:ascii="Symbol"/>
          <w:sz w:val="30"/>
          <w:szCs w:val="30"/>
        </w:rPr>
        <w:jc w:val="right"/>
        <w:spacing w:lineRule="exact" w:line="340"/>
        <w:ind w:right="273"/>
      </w:pPr>
      <w:r>
        <w:rPr>
          <w:rFonts w:cs="Symbol" w:hAnsi="Symbol" w:eastAsia="Symbol" w:ascii="Symbol"/>
          <w:w w:val="108"/>
          <w:position w:val="-3"/>
          <w:sz w:val="30"/>
          <w:szCs w:val="30"/>
        </w:rPr>
      </w:r>
      <w:r>
        <w:rPr>
          <w:rFonts w:cs="Times New Roman" w:hAnsi="Times New Roman" w:eastAsia="Times New Roman" w:ascii="Times New Roman"/>
          <w:i/>
          <w:w w:val="108"/>
          <w:position w:val="-5"/>
          <w:sz w:val="30"/>
          <w:szCs w:val="30"/>
        </w:rPr>
      </w:r>
      <w:r>
        <w:rPr>
          <w:rFonts w:cs="Times New Roman" w:hAnsi="Times New Roman" w:eastAsia="Times New Roman" w:ascii="Times New Roman"/>
          <w:i/>
          <w:w w:val="108"/>
          <w:position w:val="-5"/>
          <w:sz w:val="30"/>
          <w:szCs w:val="30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w w:val="108"/>
          <w:position w:val="-5"/>
          <w:sz w:val="30"/>
          <w:szCs w:val="30"/>
          <w:u w:val="single" w:color="000000"/>
        </w:rPr>
      </w:r>
      <w:r>
        <w:rPr>
          <w:rFonts w:cs="Times New Roman" w:hAnsi="Times New Roman" w:eastAsia="Times New Roman" w:ascii="Times New Roman"/>
          <w:i/>
          <w:w w:val="108"/>
          <w:position w:val="-5"/>
          <w:sz w:val="30"/>
          <w:szCs w:val="30"/>
          <w:u w:val="single" w:color="000000"/>
        </w:rPr>
      </w:r>
      <w:r>
        <w:rPr>
          <w:rFonts w:cs="Times New Roman" w:hAnsi="Times New Roman" w:eastAsia="Times New Roman" w:ascii="Times New Roman"/>
          <w:w w:val="112"/>
          <w:position w:val="-12"/>
          <w:sz w:val="17"/>
          <w:szCs w:val="17"/>
          <w:u w:val="single" w:color="000000"/>
        </w:rPr>
        <w:t>2</w:t>
      </w:r>
      <w:r>
        <w:rPr>
          <w:rFonts w:cs="Times New Roman" w:hAnsi="Times New Roman" w:eastAsia="Times New Roman" w:ascii="Times New Roman"/>
          <w:w w:val="112"/>
          <w:position w:val="-12"/>
          <w:sz w:val="17"/>
          <w:szCs w:val="17"/>
          <w:u w:val="single" w:color="000000"/>
        </w:rPr>
      </w:r>
      <w:r>
        <w:rPr>
          <w:rFonts w:cs="Times New Roman" w:hAnsi="Times New Roman" w:eastAsia="Times New Roman" w:ascii="Times New Roman"/>
          <w:w w:val="112"/>
          <w:position w:val="-12"/>
          <w:sz w:val="17"/>
          <w:szCs w:val="17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12"/>
          <w:position w:val="-12"/>
          <w:sz w:val="17"/>
          <w:szCs w:val="17"/>
          <w:u w:val="single" w:color="000000"/>
        </w:rPr>
      </w:r>
      <w:r>
        <w:rPr>
          <w:rFonts w:cs="Times New Roman" w:hAnsi="Times New Roman" w:eastAsia="Times New Roman" w:ascii="Times New Roman"/>
          <w:w w:val="112"/>
          <w:position w:val="-12"/>
          <w:sz w:val="17"/>
          <w:szCs w:val="17"/>
        </w:rPr>
      </w:r>
      <w:r>
        <w:rPr>
          <w:rFonts w:cs="Times New Roman" w:hAnsi="Times New Roman" w:eastAsia="Times New Roman" w:ascii="Times New Roman"/>
          <w:w w:val="100"/>
          <w:position w:val="-12"/>
          <w:sz w:val="17"/>
          <w:szCs w:val="17"/>
        </w:rPr>
      </w:r>
      <w:r>
        <w:rPr>
          <w:rFonts w:cs="Symbol" w:hAnsi="Symbol" w:eastAsia="Symbol" w:ascii="Symbol"/>
          <w:w w:val="108"/>
          <w:position w:val="-3"/>
          <w:sz w:val="30"/>
          <w:szCs w:val="30"/>
        </w:rPr>
      </w:r>
      <w:r>
        <w:rPr>
          <w:rFonts w:cs="Symbol" w:hAnsi="Symbol" w:eastAsia="Symbol" w:ascii="Symbol"/>
          <w:w w:val="100"/>
          <w:position w:val="0"/>
          <w:sz w:val="30"/>
          <w:szCs w:val="3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382"/>
        <w:sectPr>
          <w:type w:val="continuous"/>
          <w:pgSz w:w="12240" w:h="15840"/>
          <w:pgMar w:top="260" w:bottom="280" w:left="980" w:right="1320"/>
          <w:cols w:num="2" w:equalWidth="off">
            <w:col w:w="8522" w:space="194"/>
            <w:col w:w="1224"/>
          </w:cols>
        </w:sectPr>
      </w:pPr>
      <w:r>
        <w:rPr>
          <w:rFonts w:cs="Times New Roman" w:hAnsi="Times New Roman" w:eastAsia="Times New Roman" w:ascii="Times New Roman"/>
          <w:w w:val="111"/>
          <w:position w:val="-4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w w:val="100"/>
          <w:position w:val="-4"/>
          <w:sz w:val="12"/>
          <w:szCs w:val="12"/>
        </w:rPr>
        <w:t> </w:t>
      </w:r>
      <w:r>
        <w:rPr>
          <w:rFonts w:cs="Symbol" w:hAnsi="Symbol" w:eastAsia="Symbol" w:ascii="Symbol"/>
          <w:w w:val="110"/>
          <w:position w:val="0"/>
          <w:sz w:val="17"/>
          <w:szCs w:val="17"/>
        </w:rPr>
      </w:r>
      <w:r>
        <w:rPr>
          <w:rFonts w:cs="Times New Roman" w:hAnsi="Times New Roman" w:eastAsia="Times New Roman" w:ascii="Times New Roman"/>
          <w:w w:val="110"/>
          <w:position w:val="0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w w:val="100"/>
          <w:position w:val="0"/>
          <w:sz w:val="17"/>
          <w:szCs w:val="17"/>
        </w:rPr>
      </w:r>
    </w:p>
    <w:p>
      <w:pPr>
        <w:rPr>
          <w:rFonts w:cs="Symbol" w:hAnsi="Symbol" w:eastAsia="Symbol" w:ascii="Symbol"/>
          <w:sz w:val="30"/>
          <w:szCs w:val="30"/>
        </w:rPr>
        <w:jc w:val="left"/>
        <w:spacing w:lineRule="exact" w:line="140"/>
        <w:ind w:left="1181"/>
      </w:pPr>
      <w:r>
        <w:pict>
          <v:group style="position:absolute;margin-left:23.95pt;margin-top:23.71pt;width:564.32pt;height:744.796pt;mso-position-horizontal-relative:page;mso-position-vertical-relative:page;z-index:-2189" coordorigin="479,474" coordsize="11286,14896">
            <v:shape style="position:absolute;left:490;top:485;width:11265;height:0" coordorigin="490,485" coordsize="11265,0" path="m490,485l11755,485e" filled="f" stroked="t" strokeweight="0.58pt" strokecolor="#000000">
              <v:path arrowok="t"/>
            </v:shape>
            <v:shape style="position:absolute;left:485;top:480;width:0;height:14884" coordorigin="485,480" coordsize="0,14884" path="m485,480l485,15364e" filled="f" stroked="t" strokeweight="0.58pt" strokecolor="#000000">
              <v:path arrowok="t"/>
            </v:shape>
            <v:shape style="position:absolute;left:11760;top:480;width:0;height:14884" coordorigin="11760,480" coordsize="0,14884" path="m11760,480l11760,15364e" filled="f" stroked="t" strokeweight="0.57998pt" strokecolor="#000000">
              <v:path arrowok="t"/>
            </v:shape>
            <v:shape style="position:absolute;left:490;top:15360;width:11265;height:0" coordorigin="490,15360" coordsize="11265,0" path="m490,15360l11755,15360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position w:val="-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w w:val="99"/>
          <w:position w:val="-15"/>
          <w:sz w:val="16"/>
          <w:szCs w:val="16"/>
        </w:rPr>
        <w:t>21</w:t>
      </w:r>
      <w:r>
        <w:rPr>
          <w:rFonts w:cs="Times New Roman" w:hAnsi="Times New Roman" w:eastAsia="Times New Roman" w:ascii="Times New Roman"/>
          <w:w w:val="100"/>
          <w:position w:val="-13"/>
          <w:sz w:val="24"/>
          <w:szCs w:val="24"/>
        </w:rPr>
        <w:t>= Forward current gain with output port short circuited. = </w:t>
      </w:r>
      <w:r>
        <w:rPr>
          <w:rFonts w:cs="Symbol" w:hAnsi="Symbol" w:eastAsia="Symbol" w:ascii="Symbol"/>
          <w:w w:val="108"/>
          <w:position w:val="-12"/>
          <w:sz w:val="30"/>
          <w:szCs w:val="30"/>
        </w:rPr>
      </w:r>
      <w:r>
        <w:rPr>
          <w:rFonts w:cs="Times New Roman" w:hAnsi="Times New Roman" w:eastAsia="Times New Roman" w:ascii="Times New Roman"/>
          <w:w w:val="100"/>
          <w:position w:val="-12"/>
          <w:sz w:val="30"/>
          <w:szCs w:val="30"/>
        </w:rPr>
        <w:t>    </w:t>
      </w:r>
      <w:r>
        <w:rPr>
          <w:rFonts w:cs="Symbol" w:hAnsi="Symbol" w:eastAsia="Symbol" w:ascii="Symbol"/>
          <w:w w:val="108"/>
          <w:position w:val="-12"/>
          <w:sz w:val="30"/>
          <w:szCs w:val="30"/>
        </w:rPr>
      </w:r>
      <w:r>
        <w:rPr>
          <w:rFonts w:cs="Symbol" w:hAnsi="Symbol" w:eastAsia="Symbol" w:ascii="Symbol"/>
          <w:w w:val="100"/>
          <w:position w:val="0"/>
          <w:sz w:val="30"/>
          <w:szCs w:val="3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right"/>
        <w:spacing w:lineRule="exact" w:line="380"/>
        <w:ind w:right="1279"/>
      </w:pPr>
      <w:r>
        <w:pict>
          <v:shape type="#_x0000_t202" style="position:absolute;margin-left:467.357pt;margin-top:14.8423pt;width:3.40152pt;height:6.20756pt;mso-position-horizontal-relative:page;mso-position-vertical-relative:paragraph;z-index:-218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2"/>
                      <w:szCs w:val="12"/>
                    </w:rPr>
                    <w:jc w:val="left"/>
                    <w:spacing w:lineRule="exact" w:line="120"/>
                    <w:ind w:right="-39"/>
                  </w:pPr>
                  <w:r>
                    <w:rPr>
                      <w:rFonts w:cs="Times New Roman" w:hAnsi="Times New Roman" w:eastAsia="Times New Roman" w:ascii="Times New Roman"/>
                      <w:w w:val="113"/>
                      <w:sz w:val="12"/>
                      <w:szCs w:val="12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Symbol" w:hAnsi="Symbol" w:eastAsia="Symbol" w:ascii="Symbol"/>
          <w:w w:val="108"/>
          <w:sz w:val="30"/>
          <w:szCs w:val="30"/>
        </w:rPr>
      </w:r>
      <w:r>
        <w:rPr>
          <w:rFonts w:cs="Times New Roman" w:hAnsi="Times New Roman" w:eastAsia="Times New Roman" w:ascii="Times New Roman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i/>
          <w:w w:val="108"/>
          <w:position w:val="7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w w:val="112"/>
          <w:position w:val="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w w:val="100"/>
          <w:position w:val="0"/>
          <w:sz w:val="17"/>
          <w:szCs w:val="17"/>
        </w:rPr>
        <w:t>  </w:t>
      </w:r>
      <w:r>
        <w:rPr>
          <w:rFonts w:cs="Symbol" w:hAnsi="Symbol" w:eastAsia="Symbol" w:ascii="Symbol"/>
          <w:w w:val="108"/>
          <w:position w:val="0"/>
          <w:sz w:val="30"/>
          <w:szCs w:val="30"/>
        </w:rPr>
      </w:r>
      <w:r>
        <w:rPr>
          <w:rFonts w:cs="Times New Roman" w:hAnsi="Times New Roman" w:eastAsia="Times New Roman" w:ascii="Times New Roman"/>
          <w:i/>
          <w:w w:val="112"/>
          <w:position w:val="-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i/>
          <w:w w:val="100"/>
          <w:position w:val="-4"/>
          <w:sz w:val="17"/>
          <w:szCs w:val="17"/>
        </w:rPr>
        <w:t>  </w:t>
      </w:r>
      <w:r>
        <w:rPr>
          <w:rFonts w:cs="Symbol" w:hAnsi="Symbol" w:eastAsia="Symbol" w:ascii="Symbol"/>
          <w:w w:val="112"/>
          <w:position w:val="-4"/>
          <w:sz w:val="17"/>
          <w:szCs w:val="17"/>
        </w:rPr>
      </w:r>
      <w:r>
        <w:rPr>
          <w:rFonts w:cs="Times New Roman" w:hAnsi="Times New Roman" w:eastAsia="Times New Roman" w:ascii="Times New Roman"/>
          <w:w w:val="112"/>
          <w:position w:val="-4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w w:val="100"/>
          <w:position w:val="0"/>
          <w:sz w:val="17"/>
          <w:szCs w:val="17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Symbol" w:hAnsi="Symbol" w:eastAsia="Symbol" w:ascii="Symbol"/>
          <w:sz w:val="29"/>
          <w:szCs w:val="29"/>
        </w:rPr>
        <w:jc w:val="right"/>
        <w:spacing w:lineRule="exact" w:line="320"/>
        <w:ind w:right="2035"/>
      </w:pPr>
      <w:r>
        <w:rPr>
          <w:rFonts w:cs="Symbol" w:hAnsi="Symbol" w:eastAsia="Symbol" w:ascii="Symbol"/>
          <w:w w:val="114"/>
          <w:position w:val="-3"/>
          <w:sz w:val="29"/>
          <w:szCs w:val="29"/>
        </w:rPr>
      </w:r>
      <w:r>
        <w:rPr>
          <w:rFonts w:cs="Times New Roman" w:hAnsi="Times New Roman" w:eastAsia="Times New Roman" w:ascii="Times New Roman"/>
          <w:i/>
          <w:w w:val="114"/>
          <w:position w:val="-4"/>
          <w:sz w:val="29"/>
          <w:szCs w:val="29"/>
        </w:rPr>
      </w:r>
      <w:r>
        <w:rPr>
          <w:rFonts w:cs="Times New Roman" w:hAnsi="Times New Roman" w:eastAsia="Times New Roman" w:ascii="Times New Roman"/>
          <w:i/>
          <w:w w:val="114"/>
          <w:position w:val="-4"/>
          <w:sz w:val="29"/>
          <w:szCs w:val="29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w w:val="114"/>
          <w:position w:val="-4"/>
          <w:sz w:val="29"/>
          <w:szCs w:val="29"/>
          <w:u w:val="single" w:color="000000"/>
        </w:rPr>
      </w:r>
      <w:r>
        <w:rPr>
          <w:rFonts w:cs="Times New Roman" w:hAnsi="Times New Roman" w:eastAsia="Times New Roman" w:ascii="Times New Roman"/>
          <w:i/>
          <w:w w:val="114"/>
          <w:position w:val="-4"/>
          <w:sz w:val="29"/>
          <w:szCs w:val="29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w w:val="114"/>
          <w:position w:val="-4"/>
          <w:sz w:val="29"/>
          <w:szCs w:val="29"/>
          <w:u w:val="single" w:color="000000"/>
        </w:rPr>
      </w:r>
      <w:r>
        <w:rPr>
          <w:rFonts w:cs="Times New Roman" w:hAnsi="Times New Roman" w:eastAsia="Times New Roman" w:ascii="Times New Roman"/>
          <w:i/>
          <w:w w:val="114"/>
          <w:position w:val="-4"/>
          <w:sz w:val="29"/>
          <w:szCs w:val="29"/>
          <w:u w:val="single" w:color="000000"/>
        </w:rPr>
      </w:r>
      <w:r>
        <w:rPr>
          <w:rFonts w:cs="Times New Roman" w:hAnsi="Times New Roman" w:eastAsia="Times New Roman" w:ascii="Times New Roman"/>
          <w:w w:val="117"/>
          <w:position w:val="-11"/>
          <w:sz w:val="17"/>
          <w:szCs w:val="17"/>
          <w:u w:val="single" w:color="000000"/>
        </w:rPr>
        <w:t>2</w:t>
      </w:r>
      <w:r>
        <w:rPr>
          <w:rFonts w:cs="Times New Roman" w:hAnsi="Times New Roman" w:eastAsia="Times New Roman" w:ascii="Times New Roman"/>
          <w:w w:val="117"/>
          <w:position w:val="-11"/>
          <w:sz w:val="17"/>
          <w:szCs w:val="17"/>
          <w:u w:val="single" w:color="000000"/>
        </w:rPr>
      </w:r>
      <w:r>
        <w:rPr>
          <w:rFonts w:cs="Times New Roman" w:hAnsi="Times New Roman" w:eastAsia="Times New Roman" w:ascii="Times New Roman"/>
          <w:w w:val="117"/>
          <w:position w:val="-11"/>
          <w:sz w:val="17"/>
          <w:szCs w:val="17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position w:val="-11"/>
          <w:sz w:val="17"/>
          <w:szCs w:val="17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position w:val="-11"/>
          <w:sz w:val="17"/>
          <w:szCs w:val="17"/>
          <w:u w:val="single" w:color="000000"/>
        </w:rPr>
      </w:r>
      <w:r>
        <w:rPr>
          <w:rFonts w:cs="Times New Roman" w:hAnsi="Times New Roman" w:eastAsia="Times New Roman" w:ascii="Times New Roman"/>
          <w:w w:val="100"/>
          <w:position w:val="-11"/>
          <w:sz w:val="17"/>
          <w:szCs w:val="17"/>
        </w:rPr>
      </w:r>
      <w:r>
        <w:rPr>
          <w:rFonts w:cs="Times New Roman" w:hAnsi="Times New Roman" w:eastAsia="Times New Roman" w:ascii="Times New Roman"/>
          <w:w w:val="100"/>
          <w:position w:val="-11"/>
          <w:sz w:val="17"/>
          <w:szCs w:val="17"/>
        </w:rPr>
      </w:r>
      <w:r>
        <w:rPr>
          <w:rFonts w:cs="Symbol" w:hAnsi="Symbol" w:eastAsia="Symbol" w:ascii="Symbol"/>
          <w:w w:val="114"/>
          <w:position w:val="-3"/>
          <w:sz w:val="29"/>
          <w:szCs w:val="29"/>
        </w:rPr>
      </w:r>
      <w:r>
        <w:rPr>
          <w:rFonts w:cs="Symbol" w:hAnsi="Symbol" w:eastAsia="Symbol" w:ascii="Symbol"/>
          <w:w w:val="100"/>
          <w:position w:val="0"/>
          <w:sz w:val="29"/>
          <w:szCs w:val="29"/>
        </w:rPr>
      </w:r>
    </w:p>
    <w:p>
      <w:pPr>
        <w:rPr>
          <w:rFonts w:cs="Symbol" w:hAnsi="Symbol" w:eastAsia="Symbol" w:ascii="Symbol"/>
          <w:sz w:val="29"/>
          <w:szCs w:val="29"/>
        </w:rPr>
        <w:jc w:val="left"/>
        <w:spacing w:lineRule="exact" w:line="200"/>
        <w:ind w:left="1181"/>
      </w:pPr>
      <w:r>
        <w:pict>
          <v:shape type="#_x0000_t202" style="position:absolute;margin-left:430pt;margin-top:10.7628pt;width:17.8069pt;height:15.1204pt;mso-position-horizontal-relative:page;mso-position-vertical-relative:paragraph;z-index:-218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7"/>
                      <w:szCs w:val="17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Times New Roman" w:hAnsi="Times New Roman" w:eastAsia="Times New Roman" w:ascii="Times New Roman"/>
                      <w:w w:val="117"/>
                      <w:position w:val="1"/>
                      <w:sz w:val="17"/>
                      <w:szCs w:val="17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position w:val="1"/>
                      <w:sz w:val="17"/>
                      <w:szCs w:val="17"/>
                    </w:rPr>
                    <w:t>  </w:t>
                  </w:r>
                  <w:r>
                    <w:rPr>
                      <w:rFonts w:cs="Symbol" w:hAnsi="Symbol" w:eastAsia="Symbol" w:ascii="Symbol"/>
                      <w:w w:val="114"/>
                      <w:position w:val="1"/>
                      <w:sz w:val="29"/>
                      <w:szCs w:val="29"/>
                    </w:rPr>
                  </w:r>
                  <w:r>
                    <w:rPr>
                      <w:rFonts w:cs="Times New Roman" w:hAnsi="Times New Roman" w:eastAsia="Times New Roman" w:ascii="Times New Roman"/>
                      <w:i/>
                      <w:w w:val="117"/>
                      <w:position w:val="-3"/>
                      <w:sz w:val="17"/>
                      <w:szCs w:val="17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position w:val="0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position w:val="-6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w w:val="99"/>
          <w:position w:val="-8"/>
          <w:sz w:val="16"/>
          <w:szCs w:val="16"/>
        </w:rPr>
        <w:t>22</w:t>
      </w:r>
      <w:r>
        <w:rPr>
          <w:rFonts w:cs="Times New Roman" w:hAnsi="Times New Roman" w:eastAsia="Times New Roman" w:ascii="Times New Roman"/>
          <w:w w:val="100"/>
          <w:position w:val="-6"/>
          <w:sz w:val="24"/>
          <w:szCs w:val="24"/>
        </w:rPr>
        <w:t>= Output admittance with input port open circuited. = </w:t>
      </w:r>
      <w:r>
        <w:rPr>
          <w:rFonts w:cs="Symbol" w:hAnsi="Symbol" w:eastAsia="Symbol" w:ascii="Symbol"/>
          <w:w w:val="114"/>
          <w:position w:val="-6"/>
          <w:sz w:val="29"/>
          <w:szCs w:val="29"/>
        </w:rPr>
      </w:r>
      <w:r>
        <w:rPr>
          <w:rFonts w:cs="Times New Roman" w:hAnsi="Times New Roman" w:eastAsia="Times New Roman" w:ascii="Times New Roman"/>
          <w:i/>
          <w:w w:val="114"/>
          <w:position w:val="-20"/>
          <w:sz w:val="29"/>
          <w:szCs w:val="29"/>
        </w:rPr>
        <w:t>V</w:t>
      </w:r>
      <w:r>
        <w:rPr>
          <w:rFonts w:cs="Times New Roman" w:hAnsi="Times New Roman" w:eastAsia="Times New Roman" w:ascii="Times New Roman"/>
          <w:i/>
          <w:w w:val="100"/>
          <w:position w:val="-20"/>
          <w:sz w:val="29"/>
          <w:szCs w:val="29"/>
        </w:rPr>
        <w:t>  </w:t>
      </w:r>
      <w:r>
        <w:rPr>
          <w:rFonts w:cs="Symbol" w:hAnsi="Symbol" w:eastAsia="Symbol" w:ascii="Symbol"/>
          <w:w w:val="114"/>
          <w:position w:val="-6"/>
          <w:sz w:val="29"/>
          <w:szCs w:val="29"/>
        </w:rPr>
      </w:r>
      <w:r>
        <w:rPr>
          <w:rFonts w:cs="Symbol" w:hAnsi="Symbol" w:eastAsia="Symbol" w:ascii="Symbol"/>
          <w:w w:val="100"/>
          <w:position w:val="0"/>
          <w:sz w:val="29"/>
          <w:szCs w:val="29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right"/>
        <w:spacing w:lineRule="exact" w:line="340"/>
        <w:ind w:right="1651"/>
      </w:pPr>
      <w:r>
        <w:rPr>
          <w:rFonts w:cs="Symbol" w:hAnsi="Symbol" w:eastAsia="Symbol" w:ascii="Symbol"/>
          <w:w w:val="114"/>
          <w:position w:val="5"/>
          <w:sz w:val="29"/>
          <w:szCs w:val="29"/>
        </w:rPr>
      </w:r>
      <w:r>
        <w:rPr>
          <w:rFonts w:cs="Times New Roman" w:hAnsi="Times New Roman" w:eastAsia="Times New Roman" w:ascii="Times New Roman"/>
          <w:w w:val="100"/>
          <w:position w:val="5"/>
          <w:sz w:val="29"/>
          <w:szCs w:val="29"/>
        </w:rPr>
        <w:t>        </w:t>
      </w:r>
      <w:r>
        <w:rPr>
          <w:rFonts w:cs="Times New Roman" w:hAnsi="Times New Roman" w:eastAsia="Times New Roman" w:ascii="Times New Roman"/>
          <w:w w:val="111"/>
          <w:position w:val="-5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w w:val="100"/>
          <w:position w:val="-5"/>
          <w:sz w:val="12"/>
          <w:szCs w:val="12"/>
        </w:rPr>
        <w:t> </w:t>
      </w:r>
      <w:r>
        <w:rPr>
          <w:rFonts w:cs="Symbol" w:hAnsi="Symbol" w:eastAsia="Symbol" w:ascii="Symbol"/>
          <w:w w:val="117"/>
          <w:position w:val="-1"/>
          <w:sz w:val="17"/>
          <w:szCs w:val="17"/>
        </w:rPr>
      </w:r>
      <w:r>
        <w:rPr>
          <w:rFonts w:cs="Times New Roman" w:hAnsi="Times New Roman" w:eastAsia="Times New Roman" w:ascii="Times New Roman"/>
          <w:w w:val="117"/>
          <w:position w:val="-1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w w:val="100"/>
          <w:position w:val="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100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7)   Draw a CE amplifier and its hybrid equivalent circuit. [May-2008]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80"/>
      </w:pPr>
      <w:r>
        <w:pict>
          <v:shape type="#_x0000_t75" style="width:239.75pt;height:88.8pt">
            <v:imagedata o:title="" r:id="rId2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8)   Define Miller effect input capacitance.[Dec-2006, Dec2007, May-2008]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88"/>
        <w:ind w:left="278" w:right="83" w:firstLine="634"/>
      </w:pPr>
      <w:r>
        <w:rPr>
          <w:rFonts w:cs="Times New Roman" w:hAnsi="Times New Roman" w:eastAsia="Times New Roman" w:ascii="Times New Roman"/>
          <w:sz w:val="24"/>
          <w:szCs w:val="24"/>
        </w:rPr>
        <w:t>For  any  inverting  amplifier,  the  input  capacitance  will  be  increased  by  a  miller</w:t>
      </w:r>
      <w:r>
        <w:rPr>
          <w:rFonts w:cs="Times New Roman" w:hAnsi="Times New Roman" w:eastAsia="Times New Roman" w:ascii="Times New Roman"/>
          <w:sz w:val="24"/>
          <w:szCs w:val="24"/>
        </w:rPr>
        <w:t> effect       capacitance,  sensitive  to  the  gain  of  the  amplifier  and  the  inter  electrode</w:t>
      </w:r>
      <w:r>
        <w:rPr>
          <w:rFonts w:cs="Times New Roman" w:hAnsi="Times New Roman" w:eastAsia="Times New Roman" w:ascii="Times New Roman"/>
          <w:sz w:val="24"/>
          <w:szCs w:val="24"/>
        </w:rPr>
        <w:t> capacitance connected between the input and output terminals of the active device.</w:t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5"/>
        <w:ind w:left="2746"/>
      </w:pPr>
      <w:r>
        <w:rPr>
          <w:rFonts w:cs="Times New Roman" w:hAnsi="Times New Roman" w:eastAsia="Times New Roman" w:ascii="Times New Roman"/>
          <w:position w:val="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w w:val="98"/>
          <w:position w:val="0"/>
          <w:sz w:val="16"/>
          <w:szCs w:val="16"/>
        </w:rPr>
        <w:t>Mi</w:t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w w:val="100"/>
          <w:position w:val="2"/>
          <w:sz w:val="24"/>
          <w:szCs w:val="24"/>
        </w:rPr>
        <w:t>= (1- A</w:t>
      </w:r>
      <w:r>
        <w:rPr>
          <w:rFonts w:cs="Times New Roman" w:hAnsi="Times New Roman" w:eastAsia="Times New Roman" w:ascii="Times New Roman"/>
          <w:w w:val="98"/>
          <w:position w:val="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w w:val="100"/>
          <w:position w:val="2"/>
          <w:sz w:val="24"/>
          <w:szCs w:val="24"/>
        </w:rPr>
        <w:t>) C</w:t>
      </w:r>
      <w:r>
        <w:rPr>
          <w:rFonts w:cs="Times New Roman" w:hAnsi="Times New Roman" w:eastAsia="Times New Roman" w:ascii="Times New Roman"/>
          <w:w w:val="98"/>
          <w:position w:val="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  <w:t>                            </w:t>
      </w:r>
      <w:r>
        <w:rPr>
          <w:rFonts w:cs="Times New Roman" w:hAnsi="Times New Roman" w:eastAsia="Times New Roman" w:ascii="Times New Roman"/>
          <w:w w:val="100"/>
          <w:position w:val="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w w:val="98"/>
          <w:position w:val="0"/>
          <w:sz w:val="16"/>
          <w:szCs w:val="16"/>
        </w:rPr>
        <w:t>M0</w:t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w w:val="100"/>
          <w:position w:val="2"/>
          <w:sz w:val="24"/>
          <w:szCs w:val="24"/>
        </w:rPr>
        <w:t>= C</w:t>
      </w:r>
      <w:r>
        <w:rPr>
          <w:rFonts w:cs="Times New Roman" w:hAnsi="Times New Roman" w:eastAsia="Times New Roman" w:ascii="Times New Roman"/>
          <w:w w:val="98"/>
          <w:position w:val="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621"/>
      </w:pPr>
      <w:r>
        <w:rPr>
          <w:rFonts w:cs="Times New Roman" w:hAnsi="Times New Roman" w:eastAsia="Times New Roman" w:ascii="Times New Roman"/>
          <w:position w:val="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w w:val="98"/>
          <w:position w:val="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w w:val="100"/>
          <w:position w:val="2"/>
          <w:sz w:val="24"/>
          <w:szCs w:val="24"/>
        </w:rPr>
        <w:t>= Inter electrode capacitance between input and output.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2"/>
          <w:szCs w:val="22"/>
        </w:rPr>
        <w:jc w:val="right"/>
        <w:spacing w:before="22"/>
        <w:ind w:right="114"/>
      </w:pPr>
      <w:r>
        <w:pict>
          <v:group style="position:absolute;margin-left:69.094pt;margin-top:-4.36185pt;width:474.03pt;height:4.42pt;mso-position-horizontal-relative:page;mso-position-vertical-relative:paragraph;z-index:-2190" coordorigin="1382,-87" coordsize="9481,88">
            <v:shape style="position:absolute;left:1412;top:-57;width:9421;height:0" coordorigin="1412,-57" coordsize="9421,0" path="m1412,-57l10833,-57e" filled="f" stroked="t" strokeweight="2.98pt" strokecolor="#612322">
              <v:path arrowok="t"/>
            </v:shape>
            <v:shape style="position:absolute;left:1412;top:-7;width:9421;height:0" coordorigin="1412,-7" coordsize="9421,0" path="m1412,-7l10833,-7e" filled="f" stroked="t" strokeweight="0.82003pt" strokecolor="#612322">
              <v:path arrowok="t"/>
            </v:shape>
            <w10:wrap type="none"/>
          </v:group>
        </w:pict>
      </w:r>
      <w:r>
        <w:rPr>
          <w:rFonts w:cs="Cambria" w:hAnsi="Cambria" w:eastAsia="Cambria" w:ascii="Cambria"/>
          <w:sz w:val="22"/>
          <w:szCs w:val="22"/>
        </w:rPr>
        <w:t>7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0"/>
          <w:szCs w:val="30"/>
        </w:rPr>
        <w:jc w:val="left"/>
        <w:spacing w:before="21"/>
        <w:ind w:left="3590"/>
        <w:sectPr>
          <w:type w:val="continuous"/>
          <w:pgSz w:w="12240" w:h="15840"/>
          <w:pgMar w:top="260" w:bottom="280" w:left="980" w:right="1320"/>
        </w:sectPr>
      </w:pPr>
      <w:hyperlink r:id="rId24">
        <w:r>
          <w:rPr>
            <w:rFonts w:cs="Arial" w:hAnsi="Arial" w:eastAsia="Arial" w:ascii="Arial"/>
            <w:color w:val="0000FF"/>
            <w:sz w:val="30"/>
            <w:szCs w:val="30"/>
          </w:rPr>
          <w:t>www.Vidyarthiplus.com</w:t>
        </w:r>
        <w:r>
          <w:rPr>
            <w:rFonts w:cs="Arial" w:hAnsi="Arial" w:eastAsia="Arial" w:ascii="Arial"/>
            <w:color w:val="000000"/>
            <w:sz w:val="30"/>
            <w:szCs w:val="30"/>
          </w:rPr>
        </w:r>
      </w:hyperlink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200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9)    What is meant by bootstrapping?[Dec-2003] [ APR/MAY-11]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87"/>
        <w:ind w:left="652" w:right="330" w:firstLine="1349"/>
      </w:pPr>
      <w:r>
        <w:rPr>
          <w:rFonts w:cs="Times New Roman" w:hAnsi="Times New Roman" w:eastAsia="Times New Roman" w:ascii="Times New Roman"/>
          <w:sz w:val="24"/>
          <w:szCs w:val="24"/>
        </w:rPr>
        <w:t>In  Darlington  transistor  pair  circuits,  the  input  impedance  is  reduced</w:t>
      </w:r>
      <w:r>
        <w:rPr>
          <w:rFonts w:cs="Times New Roman" w:hAnsi="Times New Roman" w:eastAsia="Times New Roman" w:ascii="Times New Roman"/>
          <w:sz w:val="24"/>
          <w:szCs w:val="24"/>
        </w:rPr>
        <w:t> because of the biasing resistors in the circuit. To overcome this, decrease in the input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2"/>
          <w:sz w:val="24"/>
          <w:szCs w:val="24"/>
        </w:rPr>
        <w:t>resistance due to the biasing network, a small capacitor and resistance R</w:t>
      </w:r>
      <w:r>
        <w:rPr>
          <w:rFonts w:cs="Times New Roman" w:hAnsi="Times New Roman" w:eastAsia="Times New Roman" w:ascii="Times New Roman"/>
          <w:w w:val="98"/>
          <w:position w:val="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w w:val="100"/>
          <w:position w:val="2"/>
          <w:sz w:val="24"/>
          <w:szCs w:val="24"/>
        </w:rPr>
        <w:t>are added in</w:t>
      </w:r>
      <w:r>
        <w:rPr>
          <w:rFonts w:cs="Times New Roman" w:hAnsi="Times New Roman" w:eastAsia="Times New Roman" w:ascii="Times New Roman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the  circuit.  This  improves  the  input  impedance  of  the  Darlington  pair  circuit.  C  is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position w:val="2"/>
          <w:sz w:val="24"/>
          <w:szCs w:val="24"/>
        </w:rPr>
        <w:t>added at the input side and R</w:t>
      </w:r>
      <w:r>
        <w:rPr>
          <w:rFonts w:cs="Times New Roman" w:hAnsi="Times New Roman" w:eastAsia="Times New Roman" w:ascii="Times New Roman"/>
          <w:w w:val="98"/>
          <w:position w:val="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w w:val="100"/>
          <w:position w:val="2"/>
          <w:sz w:val="24"/>
          <w:szCs w:val="24"/>
        </w:rPr>
        <w:t>is connected between output and input circuits.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"/>
        <w:ind w:left="2721"/>
        <w:sectPr>
          <w:pgMar w:header="74" w:footer="0" w:top="260" w:bottom="280" w:left="880" w:right="1060"/>
          <w:pgSz w:w="12240" w:h="15840"/>
        </w:sectPr>
      </w:pPr>
      <w:r>
        <w:rPr>
          <w:rFonts w:cs="Times New Roman" w:hAnsi="Times New Roman" w:eastAsia="Times New Roman" w:ascii="Times New Roman"/>
          <w:position w:val="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w w:val="98"/>
          <w:position w:val="0"/>
          <w:sz w:val="16"/>
          <w:szCs w:val="16"/>
        </w:rPr>
        <w:t>eff</w:t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w w:val="100"/>
          <w:position w:val="2"/>
          <w:sz w:val="24"/>
          <w:szCs w:val="24"/>
        </w:rPr>
        <w:t>- Effective input resistance.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</w:pPr>
      <w:r>
        <w:rPr>
          <w:rFonts w:cs="Times New Roman" w:hAnsi="Times New Roman" w:eastAsia="Times New Roman" w:ascii="Times New Roman"/>
          <w:i/>
          <w:w w:val="108"/>
          <w:position w:val="7"/>
          <w:sz w:val="27"/>
          <w:szCs w:val="27"/>
        </w:rPr>
        <w:t>R</w:t>
      </w:r>
      <w:r>
        <w:rPr>
          <w:rFonts w:cs="Times New Roman" w:hAnsi="Times New Roman" w:eastAsia="Times New Roman" w:ascii="Times New Roman"/>
          <w:i/>
          <w:w w:val="106"/>
          <w:position w:val="0"/>
          <w:sz w:val="16"/>
          <w:szCs w:val="16"/>
        </w:rPr>
        <w:t>eff</w:t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tabs>
          <w:tab w:pos="920" w:val="left"/>
        </w:tabs>
        <w:jc w:val="center"/>
        <w:spacing w:lineRule="exact" w:line="440"/>
        <w:ind w:left="-53" w:right="-53"/>
      </w:pPr>
      <w:r>
        <w:rPr>
          <w:rFonts w:cs="Symbol" w:hAnsi="Symbol" w:eastAsia="Symbol" w:ascii="Symbol"/>
          <w:w w:val="108"/>
          <w:position w:val="-7"/>
          <w:sz w:val="27"/>
          <w:szCs w:val="27"/>
        </w:rPr>
      </w:r>
      <w:r>
        <w:rPr>
          <w:rFonts w:cs="Times New Roman" w:hAnsi="Times New Roman" w:eastAsia="Times New Roman" w:ascii="Times New Roman"/>
          <w:w w:val="100"/>
          <w:position w:val="-7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i/>
          <w:w w:val="108"/>
          <w:position w:val="11"/>
          <w:sz w:val="27"/>
          <w:szCs w:val="27"/>
        </w:rPr>
      </w:r>
      <w:r>
        <w:rPr>
          <w:rFonts w:cs="Times New Roman" w:hAnsi="Times New Roman" w:eastAsia="Times New Roman" w:ascii="Times New Roman"/>
          <w:i/>
          <w:w w:val="108"/>
          <w:position w:val="11"/>
          <w:sz w:val="27"/>
          <w:szCs w:val="27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w w:val="100"/>
          <w:position w:val="11"/>
          <w:sz w:val="27"/>
          <w:szCs w:val="27"/>
          <w:u w:val="single" w:color="000000"/>
        </w:rPr>
        <w:t>  </w:t>
      </w:r>
      <w:r>
        <w:rPr>
          <w:rFonts w:cs="Times New Roman" w:hAnsi="Times New Roman" w:eastAsia="Times New Roman" w:ascii="Times New Roman"/>
          <w:i/>
          <w:w w:val="100"/>
          <w:position w:val="11"/>
          <w:sz w:val="27"/>
          <w:szCs w:val="27"/>
          <w:u w:val="single" w:color="000000"/>
        </w:rPr>
      </w:r>
      <w:r>
        <w:rPr>
          <w:rFonts w:cs="Times New Roman" w:hAnsi="Times New Roman" w:eastAsia="Times New Roman" w:ascii="Times New Roman"/>
          <w:i/>
          <w:w w:val="108"/>
          <w:position w:val="11"/>
          <w:sz w:val="27"/>
          <w:szCs w:val="27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w w:val="108"/>
          <w:position w:val="11"/>
          <w:sz w:val="27"/>
          <w:szCs w:val="27"/>
          <w:u w:val="single" w:color="000000"/>
        </w:rPr>
      </w:r>
      <w:r>
        <w:rPr>
          <w:rFonts w:cs="Times New Roman" w:hAnsi="Times New Roman" w:eastAsia="Times New Roman" w:ascii="Times New Roman"/>
          <w:i/>
          <w:w w:val="108"/>
          <w:position w:val="11"/>
          <w:sz w:val="27"/>
          <w:szCs w:val="27"/>
          <w:u w:val="single" w:color="000000"/>
        </w:rPr>
      </w:r>
      <w:r>
        <w:rPr>
          <w:rFonts w:cs="Times New Roman" w:hAnsi="Times New Roman" w:eastAsia="Times New Roman" w:ascii="Times New Roman"/>
          <w:w w:val="106"/>
          <w:position w:val="4"/>
          <w:sz w:val="16"/>
          <w:szCs w:val="16"/>
          <w:u w:val="single" w:color="000000"/>
        </w:rPr>
        <w:t>3</w:t>
      </w:r>
      <w:r>
        <w:rPr>
          <w:rFonts w:cs="Times New Roman" w:hAnsi="Times New Roman" w:eastAsia="Times New Roman" w:ascii="Times New Roman"/>
          <w:w w:val="106"/>
          <w:position w:val="4"/>
          <w:sz w:val="16"/>
          <w:szCs w:val="16"/>
          <w:u w:val="single" w:color="000000"/>
        </w:rPr>
      </w:r>
      <w:r>
        <w:rPr>
          <w:rFonts w:cs="Times New Roman" w:hAnsi="Times New Roman" w:eastAsia="Times New Roman" w:ascii="Times New Roman"/>
          <w:w w:val="106"/>
          <w:position w:val="4"/>
          <w:sz w:val="16"/>
          <w:szCs w:val="16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position w:val="4"/>
          <w:sz w:val="16"/>
          <w:szCs w:val="16"/>
          <w:u w:val="single" w:color="000000"/>
        </w:rPr>
        <w:tab/>
      </w:r>
      <w:r>
        <w:rPr>
          <w:rFonts w:cs="Times New Roman" w:hAnsi="Times New Roman" w:eastAsia="Times New Roman" w:ascii="Times New Roman"/>
          <w:w w:val="100"/>
          <w:position w:val="4"/>
          <w:sz w:val="16"/>
          <w:szCs w:val="16"/>
          <w:u w:val="single" w:color="000000"/>
        </w:rPr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lineRule="exact" w:line="280"/>
        <w:ind w:left="186" w:right="29"/>
      </w:pPr>
      <w:r>
        <w:rPr>
          <w:rFonts w:cs="Times New Roman" w:hAnsi="Times New Roman" w:eastAsia="Times New Roman" w:ascii="Times New Roman"/>
          <w:w w:val="108"/>
          <w:position w:val="4"/>
          <w:sz w:val="27"/>
          <w:szCs w:val="27"/>
        </w:rPr>
        <w:t>1</w:t>
      </w:r>
      <w:r>
        <w:rPr>
          <w:rFonts w:cs="Times New Roman" w:hAnsi="Times New Roman" w:eastAsia="Times New Roman" w:ascii="Times New Roman"/>
          <w:w w:val="100"/>
          <w:position w:val="4"/>
          <w:sz w:val="27"/>
          <w:szCs w:val="27"/>
        </w:rPr>
        <w:t> </w:t>
      </w:r>
      <w:r>
        <w:rPr>
          <w:rFonts w:cs="Symbol" w:hAnsi="Symbol" w:eastAsia="Symbol" w:ascii="Symbol"/>
          <w:w w:val="108"/>
          <w:position w:val="4"/>
          <w:sz w:val="27"/>
          <w:szCs w:val="27"/>
        </w:rPr>
      </w:r>
      <w:r>
        <w:rPr>
          <w:rFonts w:cs="Times New Roman" w:hAnsi="Times New Roman" w:eastAsia="Times New Roman" w:ascii="Times New Roman"/>
          <w:w w:val="100"/>
          <w:position w:val="4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i/>
          <w:w w:val="108"/>
          <w:position w:val="4"/>
          <w:sz w:val="27"/>
          <w:szCs w:val="27"/>
        </w:rPr>
        <w:t>A</w:t>
      </w:r>
      <w:r>
        <w:rPr>
          <w:rFonts w:cs="Times New Roman" w:hAnsi="Times New Roman" w:eastAsia="Times New Roman" w:ascii="Times New Roman"/>
          <w:i/>
          <w:w w:val="106"/>
          <w:position w:val="-3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ectPr>
          <w:type w:val="continuous"/>
          <w:pgSz w:w="12240" w:h="15840"/>
          <w:pgMar w:top="260" w:bottom="280" w:left="880" w:right="1060"/>
          <w:cols w:num="3" w:equalWidth="off">
            <w:col w:w="3728" w:space="142"/>
            <w:col w:w="982" w:space="63"/>
            <w:col w:w="5385"/>
          </w:cols>
        </w:sectPr>
      </w:pPr>
      <w:r>
        <w:rPr>
          <w:rFonts w:cs="Times New Roman" w:hAnsi="Times New Roman" w:eastAsia="Times New Roman" w:ascii="Times New Roman"/>
          <w:position w:val="2"/>
          <w:sz w:val="24"/>
          <w:szCs w:val="24"/>
        </w:rPr>
        <w:t>;               R</w:t>
      </w:r>
      <w:r>
        <w:rPr>
          <w:rFonts w:cs="Times New Roman" w:hAnsi="Times New Roman" w:eastAsia="Times New Roman" w:ascii="Times New Roman"/>
          <w:w w:val="98"/>
          <w:position w:val="0"/>
          <w:sz w:val="16"/>
          <w:szCs w:val="16"/>
        </w:rPr>
        <w:t>eff</w:t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w w:val="100"/>
          <w:position w:val="2"/>
          <w:sz w:val="24"/>
          <w:szCs w:val="24"/>
        </w:rPr>
        <w:t>– </w:t>
      </w:r>
      <w:r>
        <w:rPr>
          <w:rFonts w:cs="Times New Roman" w:hAnsi="Times New Roman" w:eastAsia="Times New Roman" w:ascii="Times New Roman"/>
          <w:w w:val="100"/>
          <w:position w:val="2"/>
          <w:sz w:val="24"/>
          <w:szCs w:val="24"/>
        </w:rPr>
        <w:t>Large value.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pict>
          <v:group style="position:absolute;margin-left:23.95pt;margin-top:23.71pt;width:564.32pt;height:744.796pt;mso-position-horizontal-relative:page;mso-position-vertical-relative:page;z-index:-2182" coordorigin="479,474" coordsize="11286,14896">
            <v:shape style="position:absolute;left:490;top:485;width:11265;height:0" coordorigin="490,485" coordsize="11265,0" path="m490,485l11755,485e" filled="f" stroked="t" strokeweight="0.58pt" strokecolor="#000000">
              <v:path arrowok="t"/>
            </v:shape>
            <v:shape style="position:absolute;left:485;top:480;width:0;height:14884" coordorigin="485,480" coordsize="0,14884" path="m485,480l485,15364e" filled="f" stroked="t" strokeweight="0.58pt" strokecolor="#000000">
              <v:path arrowok="t"/>
            </v:shape>
            <v:shape style="position:absolute;left:11760;top:480;width:0;height:14884" coordorigin="11760,480" coordsize="0,14884" path="m11760,480l11760,15364e" filled="f" stroked="t" strokeweight="0.57998pt" strokecolor="#000000">
              <v:path arrowok="t"/>
            </v:shape>
            <v:shape style="position:absolute;left:490;top:15360;width:11265;height:0" coordorigin="490,15360" coordsize="11265,0" path="m490,15360l11755,15360e" filled="f" stroked="t" strokeweight="0.57998pt" strokecolor="#000000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9"/>
        <w:ind w:left="3586" w:right="5975"/>
      </w:pPr>
      <w:r>
        <w:rPr>
          <w:rFonts w:cs="Times New Roman" w:hAnsi="Times New Roman" w:eastAsia="Times New Roman" w:ascii="Times New Roman"/>
          <w:position w:val="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w w:val="98"/>
          <w:position w:val="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w w:val="100"/>
          <w:position w:val="2"/>
          <w:sz w:val="24"/>
          <w:szCs w:val="24"/>
        </w:rPr>
        <w:t>– </w:t>
      </w:r>
      <w:r>
        <w:rPr>
          <w:rFonts w:cs="Times New Roman" w:hAnsi="Times New Roman" w:eastAsia="Times New Roman" w:ascii="Times New Roman"/>
          <w:w w:val="100"/>
          <w:position w:val="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9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10)   What is the need of differential amplifier?[Nov/Dec-2009] [ APR/MAY-11]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89"/>
        <w:ind w:left="652" w:right="68" w:firstLine="1979"/>
      </w:pPr>
      <w:r>
        <w:rPr>
          <w:rFonts w:cs="Times New Roman" w:hAnsi="Times New Roman" w:eastAsia="Times New Roman" w:ascii="Times New Roman"/>
          <w:sz w:val="24"/>
          <w:szCs w:val="24"/>
        </w:rPr>
        <w:t>The    need    for    differential    amplifier    arises    in    many    physical</w:t>
      </w:r>
      <w:r>
        <w:rPr>
          <w:rFonts w:cs="Times New Roman" w:hAnsi="Times New Roman" w:eastAsia="Times New Roman" w:ascii="Times New Roman"/>
          <w:sz w:val="24"/>
          <w:szCs w:val="24"/>
        </w:rPr>
        <w:t> measurements, in medical electronics and in direct coupled amplifier applications. In this</w:t>
      </w:r>
      <w:r>
        <w:rPr>
          <w:rFonts w:cs="Times New Roman" w:hAnsi="Times New Roman" w:eastAsia="Times New Roman" w:ascii="Times New Roman"/>
          <w:sz w:val="24"/>
          <w:szCs w:val="24"/>
        </w:rPr>
        <w:t> amplifier,  there  will  be  no  output  voltage  resulting  from  thermal  drifts  or  any  other</w:t>
      </w:r>
      <w:r>
        <w:rPr>
          <w:rFonts w:cs="Times New Roman" w:hAnsi="Times New Roman" w:eastAsia="Times New Roman" w:ascii="Times New Roman"/>
          <w:sz w:val="24"/>
          <w:szCs w:val="24"/>
        </w:rPr>
        <w:t> changes provided, change in both halves of the circuits are equal.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9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11)    Why R</w:t>
      </w:r>
      <w:r>
        <w:rPr>
          <w:rFonts w:cs="Times New Roman" w:hAnsi="Times New Roman" w:eastAsia="Times New Roman" w:ascii="Times New Roman"/>
          <w:b/>
          <w:w w:val="99"/>
          <w:position w:val="-2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w w:val="100"/>
          <w:position w:val="-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w w:val="100"/>
          <w:position w:val="0"/>
          <w:sz w:val="24"/>
          <w:szCs w:val="24"/>
        </w:rPr>
        <w:t>is replaced by a constant current bias in a differential amplifier?[Dec-2008]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86"/>
        <w:ind w:left="560" w:right="334" w:firstLine="2070"/>
      </w:pPr>
      <w:r>
        <w:rPr>
          <w:rFonts w:cs="Times New Roman" w:hAnsi="Times New Roman" w:eastAsia="Times New Roman" w:ascii="Times New Roman"/>
          <w:position w:val="2"/>
          <w:sz w:val="24"/>
          <w:szCs w:val="24"/>
        </w:rPr>
        <w:t>The  emitter  supply  V</w:t>
      </w:r>
      <w:r>
        <w:rPr>
          <w:rFonts w:cs="Times New Roman" w:hAnsi="Times New Roman" w:eastAsia="Times New Roman" w:ascii="Times New Roman"/>
          <w:w w:val="99"/>
          <w:position w:val="0"/>
          <w:sz w:val="16"/>
          <w:szCs w:val="16"/>
        </w:rPr>
        <w:t>EE</w:t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w w:val="100"/>
          <w:position w:val="2"/>
          <w:sz w:val="24"/>
          <w:szCs w:val="24"/>
        </w:rPr>
        <w:t>used  for  biasing  purpose  must  become</w:t>
      </w:r>
      <w:r>
        <w:rPr>
          <w:rFonts w:cs="Times New Roman" w:hAnsi="Times New Roman" w:eastAsia="Times New Roman" w:ascii="Times New Roman"/>
          <w:w w:val="100"/>
          <w:position w:val="2"/>
          <w:sz w:val="24"/>
          <w:szCs w:val="24"/>
        </w:rPr>
        <w:t> larger as R</w:t>
      </w:r>
      <w:r>
        <w:rPr>
          <w:rFonts w:cs="Times New Roman" w:hAnsi="Times New Roman" w:eastAsia="Times New Roman" w:ascii="Times New Roman"/>
          <w:w w:val="99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w w:val="100"/>
          <w:position w:val="2"/>
          <w:sz w:val="24"/>
          <w:szCs w:val="24"/>
        </w:rPr>
        <w:t>is increased in order to maintain the quiescent current at its proper value. If</w:t>
      </w:r>
      <w:r>
        <w:rPr>
          <w:rFonts w:cs="Times New Roman" w:hAnsi="Times New Roman" w:eastAsia="Times New Roman" w:ascii="Times New Roman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the operating currents of the transistors are allowed to decrease, this will lead to higher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position w:val="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w w:val="99"/>
          <w:position w:val="0"/>
          <w:sz w:val="16"/>
          <w:szCs w:val="16"/>
        </w:rPr>
        <w:t>ie</w:t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w w:val="100"/>
          <w:position w:val="2"/>
          <w:sz w:val="24"/>
          <w:szCs w:val="24"/>
        </w:rPr>
        <w:t>values and will tend to decrease CMRR. To overcome this practical limitation R</w:t>
      </w:r>
      <w:r>
        <w:rPr>
          <w:rFonts w:cs="Times New Roman" w:hAnsi="Times New Roman" w:eastAsia="Times New Roman" w:ascii="Times New Roman"/>
          <w:w w:val="99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w w:val="100"/>
          <w:position w:val="2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replaced by a constant current bias.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00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12)   State the various methods of improving CMRR. [Dec-2007]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60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Constant current bias method.</w:t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60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Use of current mirror circuit.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60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Use of active load.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mbria" w:hAnsi="Cambria" w:eastAsia="Cambria" w:ascii="Cambria"/>
          <w:sz w:val="22"/>
          <w:szCs w:val="22"/>
        </w:rPr>
        <w:jc w:val="right"/>
        <w:spacing w:before="22"/>
        <w:ind w:right="374"/>
      </w:pPr>
      <w:r>
        <w:pict>
          <v:group style="position:absolute;margin-left:69.094pt;margin-top:-4.36185pt;width:474.03pt;height:4.42pt;mso-position-horizontal-relative:page;mso-position-vertical-relative:paragraph;z-index:-2183" coordorigin="1382,-87" coordsize="9481,88">
            <v:shape style="position:absolute;left:1412;top:-57;width:9421;height:0" coordorigin="1412,-57" coordsize="9421,0" path="m1412,-57l10833,-57e" filled="f" stroked="t" strokeweight="2.98pt" strokecolor="#612322">
              <v:path arrowok="t"/>
            </v:shape>
            <v:shape style="position:absolute;left:1412;top:-7;width:9421;height:0" coordorigin="1412,-7" coordsize="9421,0" path="m1412,-7l10833,-7e" filled="f" stroked="t" strokeweight="0.82003pt" strokecolor="#612322">
              <v:path arrowok="t"/>
            </v:shape>
            <w10:wrap type="none"/>
          </v:group>
        </w:pict>
      </w:r>
      <w:r>
        <w:rPr>
          <w:rFonts w:cs="Cambria" w:hAnsi="Cambria" w:eastAsia="Cambria" w:ascii="Cambria"/>
          <w:sz w:val="22"/>
          <w:szCs w:val="22"/>
        </w:rPr>
        <w:t>8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0"/>
          <w:szCs w:val="30"/>
        </w:rPr>
        <w:jc w:val="center"/>
        <w:spacing w:before="21"/>
        <w:ind w:left="3647" w:right="3467"/>
        <w:sectPr>
          <w:type w:val="continuous"/>
          <w:pgSz w:w="12240" w:h="15840"/>
          <w:pgMar w:top="260" w:bottom="280" w:left="880" w:right="1060"/>
        </w:sectPr>
      </w:pPr>
      <w:hyperlink r:id="rId25">
        <w:r>
          <w:rPr>
            <w:rFonts w:cs="Arial" w:hAnsi="Arial" w:eastAsia="Arial" w:ascii="Arial"/>
            <w:color w:val="0000FF"/>
            <w:sz w:val="30"/>
            <w:szCs w:val="30"/>
          </w:rPr>
          <w:t>www.Vidyarthiplus.com</w:t>
        </w:r>
        <w:r>
          <w:rPr>
            <w:rFonts w:cs="Arial" w:hAnsi="Arial" w:eastAsia="Arial" w:ascii="Arial"/>
            <w:color w:val="000000"/>
            <w:sz w:val="30"/>
            <w:szCs w:val="30"/>
          </w:rPr>
        </w:r>
      </w:hyperlink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100"/>
      </w:pPr>
      <w:r>
        <w:rPr>
          <w:rFonts w:cs="Times New Roman" w:hAnsi="Times New Roman" w:eastAsia="Times New Roman" w:ascii="Times New Roman"/>
          <w:b/>
          <w:position w:val="2"/>
          <w:sz w:val="24"/>
          <w:szCs w:val="24"/>
        </w:rPr>
        <w:t>13) Why emitter bypass capacitor C</w:t>
      </w:r>
      <w:r>
        <w:rPr>
          <w:rFonts w:cs="Times New Roman" w:hAnsi="Times New Roman" w:eastAsia="Times New Roman" w:ascii="Times New Roman"/>
          <w:b/>
          <w:w w:val="98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w w:val="100"/>
          <w:position w:val="2"/>
          <w:sz w:val="24"/>
          <w:szCs w:val="24"/>
        </w:rPr>
        <w:t>is used in CE amplifier circuit. [APR/MAY 2004]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84"/>
        <w:ind w:left="460" w:right="77" w:firstLine="721"/>
      </w:pPr>
      <w:r>
        <w:rPr>
          <w:rFonts w:cs="Times New Roman" w:hAnsi="Times New Roman" w:eastAsia="Times New Roman" w:ascii="Times New Roman"/>
          <w:position w:val="2"/>
          <w:sz w:val="24"/>
          <w:szCs w:val="24"/>
        </w:rPr>
        <w:t>An   emitter   bypass   capacitor   C</w:t>
      </w:r>
      <w:r>
        <w:rPr>
          <w:rFonts w:cs="Times New Roman" w:hAnsi="Times New Roman" w:eastAsia="Times New Roman" w:ascii="Times New Roman"/>
          <w:b/>
          <w:w w:val="98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w w:val="100"/>
          <w:position w:val="0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w w:val="100"/>
          <w:position w:val="2"/>
          <w:sz w:val="24"/>
          <w:szCs w:val="24"/>
        </w:rPr>
        <w:t>is   connected   in   parallel   with   the   emitter</w:t>
      </w:r>
      <w:r>
        <w:rPr>
          <w:rFonts w:cs="Times New Roman" w:hAnsi="Times New Roman" w:eastAsia="Times New Roman" w:ascii="Times New Roman"/>
          <w:w w:val="100"/>
          <w:position w:val="2"/>
          <w:sz w:val="24"/>
          <w:szCs w:val="24"/>
        </w:rPr>
        <w:t> resistance  R</w:t>
      </w:r>
      <w:r>
        <w:rPr>
          <w:rFonts w:cs="Times New Roman" w:hAnsi="Times New Roman" w:eastAsia="Times New Roman" w:ascii="Times New Roman"/>
          <w:w w:val="98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w w:val="100"/>
          <w:position w:val="2"/>
          <w:sz w:val="24"/>
          <w:szCs w:val="24"/>
        </w:rPr>
        <w:t>to  provide  a  low  reactance  path  to  the  amplified  ac  signal.  If  it  is  not</w:t>
      </w:r>
      <w:r>
        <w:rPr>
          <w:rFonts w:cs="Times New Roman" w:hAnsi="Times New Roman" w:eastAsia="Times New Roman" w:ascii="Times New Roman"/>
          <w:w w:val="100"/>
          <w:position w:val="2"/>
          <w:sz w:val="24"/>
          <w:szCs w:val="24"/>
        </w:rPr>
        <w:t> inserted, the amplified ac signal passing through R</w:t>
      </w:r>
      <w:r>
        <w:rPr>
          <w:rFonts w:cs="Times New Roman" w:hAnsi="Times New Roman" w:eastAsia="Times New Roman" w:ascii="Times New Roman"/>
          <w:w w:val="98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w w:val="100"/>
          <w:position w:val="2"/>
          <w:sz w:val="24"/>
          <w:szCs w:val="24"/>
        </w:rPr>
        <w:t>will cause a voltage drop across it.</w:t>
      </w:r>
      <w:r>
        <w:rPr>
          <w:rFonts w:cs="Times New Roman" w:hAnsi="Times New Roman" w:eastAsia="Times New Roman" w:ascii="Times New Roman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This will reduce the output voltage, reducing the gain of the amplifier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00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14) Draw the low frequency equivalent circuit of FET.[NOV/DEC-09,08]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531"/>
      </w:pPr>
      <w:r>
        <w:pict>
          <v:shape type="#_x0000_t75" style="width:209.4pt;height:75.8pt">
            <v:imagedata o:title="" r:id="rId2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  <w:sectPr>
          <w:pgMar w:header="74" w:footer="0" w:top="260" w:bottom="280" w:left="980" w:right="1320"/>
          <w:pgSz w:w="12240" w:h="15840"/>
        </w:sectPr>
      </w:pPr>
      <w:r>
        <w:rPr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 w:right="-56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15)   What is an amplifier?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sectPr>
          <w:type w:val="continuous"/>
          <w:pgSz w:w="12240" w:h="15840"/>
          <w:pgMar w:top="260" w:bottom="280" w:left="980" w:right="1320"/>
          <w:cols w:num="2" w:equalWidth="off">
            <w:col w:w="2965" w:space="780"/>
            <w:col w:w="619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i/>
          <w:sz w:val="24"/>
          <w:szCs w:val="24"/>
        </w:rPr>
      </w:r>
      <w:r>
        <w:rPr>
          <w:rFonts w:cs="Times New Roman" w:hAnsi="Times New Roman" w:eastAsia="Times New Roman" w:ascii="Times New Roman"/>
          <w:b/>
          <w:i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b/>
          <w:i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b/>
          <w:i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z w:val="24"/>
          <w:szCs w:val="24"/>
          <w:u w:val="single" w:color="000000"/>
        </w:rPr>
        <w:t>HE</w:t>
      </w:r>
      <w:r>
        <w:rPr>
          <w:rFonts w:cs="Times New Roman" w:hAnsi="Times New Roman" w:eastAsia="Times New Roman" w:ascii="Times New Roman"/>
          <w:b/>
          <w:i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b/>
          <w:i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i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z w:val="24"/>
          <w:szCs w:val="24"/>
          <w:u w:val="single" w:color="000000"/>
        </w:rPr>
        <w:t>Q</w:t>
      </w:r>
      <w:r>
        <w:rPr>
          <w:rFonts w:cs="Times New Roman" w:hAnsi="Times New Roman" w:eastAsia="Times New Roman" w:ascii="Times New Roman"/>
          <w:b/>
          <w:i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z w:val="24"/>
          <w:szCs w:val="24"/>
          <w:u w:val="single" w:color="000000"/>
        </w:rPr>
        <w:t>U</w:t>
      </w:r>
      <w:r>
        <w:rPr>
          <w:rFonts w:cs="Times New Roman" w:hAnsi="Times New Roman" w:eastAsia="Times New Roman" w:ascii="Times New Roman"/>
          <w:b/>
          <w:i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b/>
          <w:i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b/>
          <w:i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b/>
          <w:i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b/>
          <w:i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b/>
          <w:i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b/>
          <w:i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b/>
          <w:i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pict>
          <v:group style="position:absolute;margin-left:23.95pt;margin-top:23.71pt;width:564.32pt;height:744.796pt;mso-position-horizontal-relative:page;mso-position-vertical-relative:page;z-index:-2180" coordorigin="479,474" coordsize="11286,14896">
            <v:shape style="position:absolute;left:490;top:485;width:11265;height:0" coordorigin="490,485" coordsize="11265,0" path="m490,485l11755,485e" filled="f" stroked="t" strokeweight="0.58pt" strokecolor="#000000">
              <v:path arrowok="t"/>
            </v:shape>
            <v:shape style="position:absolute;left:485;top:480;width:0;height:14884" coordorigin="485,480" coordsize="0,14884" path="m485,480l485,15364e" filled="f" stroked="t" strokeweight="0.58pt" strokecolor="#000000">
              <v:path arrowok="t"/>
            </v:shape>
            <v:shape style="position:absolute;left:11760;top:480;width:0;height:14884" coordorigin="11760,480" coordsize="0,14884" path="m11760,480l11760,15364e" filled="f" stroked="t" strokeweight="0.57998pt" strokecolor="#000000">
              <v:path arrowok="t"/>
            </v:shape>
            <v:shape style="position:absolute;left:490;top:15360;width:11265;height:0" coordorigin="490,15360" coordsize="11265,0" path="m490,15360l11755,15360e" filled="f" stroked="t" strokeweight="0.57998pt" strokecolor="#000000">
              <v:path arrowok="t"/>
            </v:shape>
            <w10:wrap type="none"/>
          </v:group>
        </w:pict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388"/>
        <w:ind w:left="1181" w:right="485" w:firstLine="720"/>
      </w:pPr>
      <w:r>
        <w:rPr>
          <w:rFonts w:cs="Times New Roman" w:hAnsi="Times New Roman" w:eastAsia="Times New Roman" w:ascii="Times New Roman"/>
          <w:sz w:val="24"/>
          <w:szCs w:val="24"/>
        </w:rPr>
        <w:t>An amplifier is a circuit that increases the amplitude of the given input</w:t>
      </w:r>
      <w:r>
        <w:rPr>
          <w:rFonts w:cs="Times New Roman" w:hAnsi="Times New Roman" w:eastAsia="Times New Roman" w:ascii="Times New Roman"/>
          <w:sz w:val="24"/>
          <w:szCs w:val="24"/>
        </w:rPr>
        <w:t> signal by means of energy drawn from an external source.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0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16)  Based on the transistor configurations how amplifiers are classified.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1"/>
      </w:pPr>
      <w:r>
        <w:rPr>
          <w:rFonts w:cs="Times New Roman" w:hAnsi="Times New Roman" w:eastAsia="Times New Roman" w:ascii="Times New Roman"/>
          <w:sz w:val="24"/>
          <w:szCs w:val="24"/>
        </w:rPr>
        <w:t>Based on the transistor configurations, the amplifiers are classified</w:t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444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z w:val="24"/>
          <w:szCs w:val="24"/>
        </w:rPr>
        <w:t>Common emitter amplifier.</w:t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444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z w:val="24"/>
          <w:szCs w:val="24"/>
        </w:rPr>
        <w:t>Common base amplifier.</w:t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530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Common collector amplifier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17)What are the salient features of hybrid parameters?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23"/>
      </w:pPr>
      <w:r>
        <w:rPr>
          <w:rFonts w:cs="Times New Roman" w:hAnsi="Times New Roman" w:eastAsia="Times New Roman" w:ascii="Times New Roman"/>
          <w:sz w:val="24"/>
          <w:szCs w:val="24"/>
        </w:rPr>
        <w:t>The salient features of hybrid parameters are,</w:t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63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z w:val="24"/>
          <w:szCs w:val="24"/>
        </w:rPr>
        <w:t>h </w:t>
      </w:r>
      <w:r>
        <w:rPr>
          <w:rFonts w:cs="Times New Roman" w:hAnsi="Times New Roman" w:eastAsia="Times New Roman" w:ascii="Times New Roman"/>
          <w:sz w:val="24"/>
          <w:szCs w:val="24"/>
        </w:rPr>
        <w:t>– </w:t>
      </w:r>
      <w:r>
        <w:rPr>
          <w:rFonts w:cs="Times New Roman" w:hAnsi="Times New Roman" w:eastAsia="Times New Roman" w:ascii="Times New Roman"/>
          <w:sz w:val="24"/>
          <w:szCs w:val="24"/>
        </w:rPr>
        <w:t>Parameters are real numbers.</w:t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63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z w:val="24"/>
          <w:szCs w:val="24"/>
        </w:rPr>
        <w:t>They are easy to measure.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63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z w:val="24"/>
          <w:szCs w:val="24"/>
        </w:rPr>
        <w:t>They are convenient to use in circuit analysis and design.</w:t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63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z w:val="24"/>
          <w:szCs w:val="24"/>
        </w:rPr>
        <w:t>Easily convertible from one configuration to other.</w:t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63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z w:val="24"/>
          <w:szCs w:val="24"/>
        </w:rPr>
        <w:t>Readily supplied by manufacturers.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ambria" w:hAnsi="Cambria" w:eastAsia="Cambria" w:ascii="Cambria"/>
          <w:sz w:val="22"/>
          <w:szCs w:val="22"/>
        </w:rPr>
        <w:jc w:val="right"/>
        <w:spacing w:before="22"/>
        <w:ind w:right="114"/>
      </w:pPr>
      <w:r>
        <w:pict>
          <v:group style="position:absolute;margin-left:69.094pt;margin-top:-4.36185pt;width:474.03pt;height:4.42pt;mso-position-horizontal-relative:page;mso-position-vertical-relative:paragraph;z-index:-2181" coordorigin="1382,-87" coordsize="9481,88">
            <v:shape style="position:absolute;left:1412;top:-57;width:9421;height:0" coordorigin="1412,-57" coordsize="9421,0" path="m1412,-57l10833,-57e" filled="f" stroked="t" strokeweight="2.98pt" strokecolor="#612322">
              <v:path arrowok="t"/>
            </v:shape>
            <v:shape style="position:absolute;left:1412;top:-7;width:9421;height:0" coordorigin="1412,-7" coordsize="9421,0" path="m1412,-7l10833,-7e" filled="f" stroked="t" strokeweight="0.82003pt" strokecolor="#612322">
              <v:path arrowok="t"/>
            </v:shape>
            <w10:wrap type="none"/>
          </v:group>
        </w:pict>
      </w:r>
      <w:r>
        <w:rPr>
          <w:rFonts w:cs="Cambria" w:hAnsi="Cambria" w:eastAsia="Cambria" w:ascii="Cambria"/>
          <w:sz w:val="22"/>
          <w:szCs w:val="22"/>
        </w:rPr>
        <w:t>9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0"/>
          <w:szCs w:val="30"/>
        </w:rPr>
        <w:jc w:val="left"/>
        <w:spacing w:before="21"/>
        <w:ind w:left="3590"/>
        <w:sectPr>
          <w:type w:val="continuous"/>
          <w:pgSz w:w="12240" w:h="15840"/>
          <w:pgMar w:top="260" w:bottom="280" w:left="980" w:right="1320"/>
        </w:sectPr>
      </w:pPr>
      <w:hyperlink r:id="rId27">
        <w:r>
          <w:rPr>
            <w:rFonts w:cs="Arial" w:hAnsi="Arial" w:eastAsia="Arial" w:ascii="Arial"/>
            <w:color w:val="0000FF"/>
            <w:sz w:val="30"/>
            <w:szCs w:val="30"/>
          </w:rPr>
          <w:t>www.Vidyarthiplus.com</w:t>
        </w:r>
        <w:r>
          <w:rPr>
            <w:rFonts w:cs="Arial" w:hAnsi="Arial" w:eastAsia="Arial" w:ascii="Arial"/>
            <w:color w:val="000000"/>
            <w:sz w:val="30"/>
            <w:szCs w:val="30"/>
          </w:rPr>
        </w:r>
      </w:hyperlink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480"/>
        <w:ind w:left="100"/>
      </w:pPr>
      <w:r>
        <w:rPr>
          <w:rFonts w:cs="Times New Roman" w:hAnsi="Times New Roman" w:eastAsia="Times New Roman" w:ascii="Times New Roman"/>
          <w:b/>
          <w:position w:val="-5"/>
          <w:sz w:val="24"/>
          <w:szCs w:val="24"/>
        </w:rPr>
        <w:t>18) Write the relationship between the three transistor current gains</w:t>
      </w:r>
      <w:r>
        <w:rPr>
          <w:rFonts w:cs="Symbol" w:hAnsi="Symbol" w:eastAsia="Symbol" w:ascii="Symbol"/>
          <w:w w:val="86"/>
          <w:position w:val="1"/>
          <w:sz w:val="39"/>
          <w:szCs w:val="39"/>
        </w:rPr>
      </w:r>
      <w:r>
        <w:rPr>
          <w:rFonts w:cs="Times New Roman" w:hAnsi="Times New Roman" w:eastAsia="Times New Roman" w:ascii="Times New Roman"/>
          <w:w w:val="90"/>
          <w:position w:val="1"/>
          <w:sz w:val="38"/>
          <w:szCs w:val="38"/>
        </w:rPr>
        <w:t>,</w:t>
      </w:r>
      <w:r>
        <w:rPr>
          <w:rFonts w:cs="Times New Roman" w:hAnsi="Times New Roman" w:eastAsia="Times New Roman" w:ascii="Times New Roman"/>
          <w:w w:val="100"/>
          <w:position w:val="1"/>
          <w:sz w:val="38"/>
          <w:szCs w:val="38"/>
        </w:rPr>
        <w:t> </w:t>
      </w:r>
      <w:r>
        <w:rPr>
          <w:rFonts w:cs="Symbol" w:hAnsi="Symbol" w:eastAsia="Symbol" w:ascii="Symbol"/>
          <w:w w:val="86"/>
          <w:position w:val="1"/>
          <w:sz w:val="39"/>
          <w:szCs w:val="39"/>
        </w:rPr>
      </w:r>
      <w:r>
        <w:rPr>
          <w:rFonts w:cs="Times New Roman" w:hAnsi="Times New Roman" w:eastAsia="Times New Roman" w:ascii="Times New Roman"/>
          <w:w w:val="100"/>
          <w:position w:val="1"/>
          <w:sz w:val="39"/>
          <w:szCs w:val="39"/>
        </w:rPr>
      </w:r>
      <w:r>
        <w:rPr>
          <w:rFonts w:cs="Times New Roman" w:hAnsi="Times New Roman" w:eastAsia="Times New Roman" w:ascii="Times New Roman"/>
          <w:w w:val="90"/>
          <w:position w:val="1"/>
          <w:sz w:val="38"/>
          <w:szCs w:val="38"/>
        </w:rPr>
        <w:t>,</w:t>
      </w:r>
      <w:r>
        <w:rPr>
          <w:rFonts w:cs="Symbol" w:hAnsi="Symbol" w:eastAsia="Symbol" w:ascii="Symbol"/>
          <w:w w:val="86"/>
          <w:position w:val="1"/>
          <w:sz w:val="39"/>
          <w:szCs w:val="39"/>
        </w:rPr>
      </w:r>
      <w:r>
        <w:rPr>
          <w:rFonts w:cs="Times New Roman" w:hAnsi="Times New Roman" w:eastAsia="Times New Roman" w:ascii="Times New Roman"/>
          <w:w w:val="100"/>
          <w:position w:val="1"/>
          <w:sz w:val="39"/>
          <w:szCs w:val="39"/>
        </w:rPr>
        <w:t> </w:t>
      </w:r>
      <w:r>
        <w:rPr>
          <w:rFonts w:cs="Times New Roman" w:hAnsi="Times New Roman" w:eastAsia="Times New Roman" w:ascii="Times New Roman"/>
          <w:b/>
          <w:w w:val="100"/>
          <w:position w:val="-5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" w:lineRule="exact" w:line="160"/>
        <w:sectPr>
          <w:pgMar w:header="74" w:footer="0" w:top="260" w:bottom="280" w:left="980" w:right="1340"/>
          <w:pgSz w:w="12240" w:h="15840"/>
        </w:sectPr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37"/>
          <w:szCs w:val="37"/>
        </w:rPr>
        <w:tabs>
          <w:tab w:pos="2080" w:val="left"/>
        </w:tabs>
        <w:jc w:val="left"/>
        <w:spacing w:lineRule="exact" w:line="600"/>
        <w:ind w:left="698" w:right="-108"/>
      </w:pPr>
      <w:r>
        <w:rPr>
          <w:rFonts w:cs="Symbol" w:hAnsi="Symbol" w:eastAsia="Symbol" w:ascii="Symbol"/>
          <w:w w:val="103"/>
          <w:position w:val="-10"/>
          <w:sz w:val="37"/>
          <w:szCs w:val="37"/>
        </w:rPr>
      </w:r>
      <w:r>
        <w:rPr>
          <w:rFonts w:cs="Times New Roman" w:hAnsi="Times New Roman" w:eastAsia="Times New Roman" w:ascii="Times New Roman"/>
          <w:w w:val="100"/>
          <w:position w:val="-10"/>
          <w:sz w:val="37"/>
          <w:szCs w:val="37"/>
        </w:rPr>
        <w:t> </w:t>
      </w:r>
      <w:r>
        <w:rPr>
          <w:rFonts w:cs="Symbol" w:hAnsi="Symbol" w:eastAsia="Symbol" w:ascii="Symbol"/>
          <w:w w:val="109"/>
          <w:position w:val="-10"/>
          <w:sz w:val="35"/>
          <w:szCs w:val="35"/>
        </w:rPr>
      </w:r>
      <w:r>
        <w:rPr>
          <w:rFonts w:cs="Times New Roman" w:hAnsi="Times New Roman" w:eastAsia="Times New Roman" w:ascii="Times New Roman"/>
          <w:w w:val="100"/>
          <w:position w:val="-10"/>
          <w:sz w:val="35"/>
          <w:szCs w:val="35"/>
        </w:rPr>
        <w:t> </w:t>
      </w:r>
      <w:r>
        <w:rPr>
          <w:rFonts w:cs="Symbol" w:hAnsi="Symbol" w:eastAsia="Symbol" w:ascii="Symbol"/>
          <w:w w:val="103"/>
          <w:position w:val="12"/>
          <w:sz w:val="37"/>
          <w:szCs w:val="37"/>
        </w:rPr>
      </w:r>
      <w:r>
        <w:rPr>
          <w:rFonts w:cs="Symbol" w:hAnsi="Symbol" w:eastAsia="Symbol" w:ascii="Symbol"/>
          <w:w w:val="103"/>
          <w:position w:val="12"/>
          <w:sz w:val="37"/>
          <w:szCs w:val="37"/>
          <w:u w:val="single" w:color="000000"/>
        </w:rPr>
      </w:r>
      <w:r>
        <w:rPr>
          <w:rFonts w:cs="Symbol" w:hAnsi="Symbol" w:eastAsia="Symbol" w:ascii="Symbol"/>
          <w:w w:val="103"/>
          <w:position w:val="12"/>
          <w:sz w:val="37"/>
          <w:szCs w:val="37"/>
          <w:u w:val="single" w:color="000000"/>
        </w:rPr>
      </w:r>
      <w:r>
        <w:rPr>
          <w:rFonts w:cs="Symbol" w:hAnsi="Symbol" w:eastAsia="Symbol" w:ascii="Symbol"/>
          <w:w w:val="103"/>
          <w:position w:val="12"/>
          <w:sz w:val="37"/>
          <w:szCs w:val="37"/>
          <w:u w:val="single" w:color="000000"/>
        </w:rPr>
      </w:r>
      <w:r>
        <w:rPr>
          <w:rFonts w:cs="Symbol" w:hAnsi="Symbol" w:eastAsia="Symbol" w:ascii="Symbol"/>
          <w:w w:val="103"/>
          <w:position w:val="12"/>
          <w:sz w:val="37"/>
          <w:szCs w:val="37"/>
          <w:u w:val="single" w:color="000000"/>
        </w:rPr>
      </w:r>
      <w:r>
        <w:rPr>
          <w:rFonts w:cs="Symbol" w:hAnsi="Symbol" w:eastAsia="Symbol" w:ascii="Symbol"/>
          <w:w w:val="103"/>
          <w:position w:val="12"/>
          <w:sz w:val="37"/>
          <w:szCs w:val="37"/>
          <w:u w:val="single" w:color="000000"/>
        </w:rPr>
      </w:r>
      <w:r>
        <w:rPr>
          <w:rFonts w:cs="Times New Roman" w:hAnsi="Times New Roman" w:eastAsia="Times New Roman" w:ascii="Times New Roman"/>
          <w:w w:val="100"/>
          <w:position w:val="12"/>
          <w:sz w:val="37"/>
          <w:szCs w:val="37"/>
          <w:u w:val="single" w:color="000000"/>
        </w:rPr>
        <w:tab/>
      </w:r>
      <w:r>
        <w:rPr>
          <w:rFonts w:cs="Times New Roman" w:hAnsi="Times New Roman" w:eastAsia="Times New Roman" w:ascii="Times New Roman"/>
          <w:w w:val="100"/>
          <w:position w:val="12"/>
          <w:sz w:val="37"/>
          <w:szCs w:val="37"/>
          <w:u w:val="single" w:color="000000"/>
        </w:rPr>
      </w:r>
      <w:r>
        <w:rPr>
          <w:rFonts w:cs="Times New Roman" w:hAnsi="Times New Roman" w:eastAsia="Times New Roman" w:ascii="Times New Roman"/>
          <w:w w:val="100"/>
          <w:position w:val="0"/>
          <w:sz w:val="37"/>
          <w:szCs w:val="37"/>
        </w:rPr>
      </w:r>
    </w:p>
    <w:p>
      <w:pPr>
        <w:rPr>
          <w:rFonts w:cs="Symbol" w:hAnsi="Symbol" w:eastAsia="Symbol" w:ascii="Symbol"/>
          <w:sz w:val="37"/>
          <w:szCs w:val="37"/>
        </w:rPr>
        <w:jc w:val="left"/>
        <w:spacing w:lineRule="exact" w:line="300"/>
        <w:ind w:left="1331" w:right="-25"/>
      </w:pPr>
      <w:r>
        <w:rPr>
          <w:rFonts w:cs="Times New Roman" w:hAnsi="Times New Roman" w:eastAsia="Times New Roman" w:ascii="Times New Roman"/>
          <w:w w:val="109"/>
          <w:position w:val="1"/>
          <w:sz w:val="35"/>
          <w:szCs w:val="35"/>
        </w:rPr>
        <w:t>1</w:t>
      </w:r>
      <w:r>
        <w:rPr>
          <w:rFonts w:cs="Symbol" w:hAnsi="Symbol" w:eastAsia="Symbol" w:ascii="Symbol"/>
          <w:w w:val="109"/>
          <w:position w:val="1"/>
          <w:sz w:val="35"/>
          <w:szCs w:val="35"/>
        </w:rPr>
      </w:r>
      <w:r>
        <w:rPr>
          <w:rFonts w:cs="Symbol" w:hAnsi="Symbol" w:eastAsia="Symbol" w:ascii="Symbol"/>
          <w:w w:val="103"/>
          <w:position w:val="1"/>
          <w:sz w:val="37"/>
          <w:szCs w:val="37"/>
        </w:rPr>
      </w:r>
      <w:r>
        <w:rPr>
          <w:rFonts w:cs="Symbol" w:hAnsi="Symbol" w:eastAsia="Symbol" w:ascii="Symbol"/>
          <w:w w:val="100"/>
          <w:position w:val="0"/>
          <w:sz w:val="37"/>
          <w:szCs w:val="37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tabs>
          <w:tab w:pos="1160" w:val="left"/>
        </w:tabs>
        <w:jc w:val="left"/>
        <w:spacing w:before="36" w:lineRule="exact" w:line="560"/>
        <w:ind w:right="-102"/>
      </w:pPr>
      <w:r>
        <w:br w:type="column"/>
      </w:r>
      <w:r>
        <w:rPr>
          <w:rFonts w:cs="Symbol" w:hAnsi="Symbol" w:eastAsia="Symbol" w:ascii="Symbol"/>
          <w:w w:val="89"/>
          <w:position w:val="-9"/>
          <w:sz w:val="34"/>
          <w:szCs w:val="34"/>
        </w:rPr>
      </w:r>
      <w:r>
        <w:rPr>
          <w:rFonts w:cs="Times New Roman" w:hAnsi="Times New Roman" w:eastAsia="Times New Roman" w:ascii="Times New Roman"/>
          <w:w w:val="100"/>
          <w:position w:val="-9"/>
          <w:sz w:val="34"/>
          <w:szCs w:val="34"/>
        </w:rPr>
        <w:t> </w:t>
      </w:r>
      <w:r>
        <w:rPr>
          <w:rFonts w:cs="Symbol" w:hAnsi="Symbol" w:eastAsia="Symbol" w:ascii="Symbol"/>
          <w:w w:val="94"/>
          <w:position w:val="-9"/>
          <w:sz w:val="33"/>
          <w:szCs w:val="33"/>
        </w:rPr>
      </w:r>
      <w:r>
        <w:rPr>
          <w:rFonts w:cs="Times New Roman" w:hAnsi="Times New Roman" w:eastAsia="Times New Roman" w:ascii="Times New Roman"/>
          <w:w w:val="100"/>
          <w:position w:val="-9"/>
          <w:sz w:val="33"/>
          <w:szCs w:val="33"/>
        </w:rPr>
        <w:t> </w:t>
      </w:r>
      <w:r>
        <w:rPr>
          <w:rFonts w:cs="Symbol" w:hAnsi="Symbol" w:eastAsia="Symbol" w:ascii="Symbol"/>
          <w:w w:val="89"/>
          <w:position w:val="12"/>
          <w:sz w:val="34"/>
          <w:szCs w:val="34"/>
        </w:rPr>
      </w:r>
      <w:r>
        <w:rPr>
          <w:rFonts w:cs="Symbol" w:hAnsi="Symbol" w:eastAsia="Symbol" w:ascii="Symbol"/>
          <w:w w:val="89"/>
          <w:position w:val="12"/>
          <w:sz w:val="34"/>
          <w:szCs w:val="34"/>
          <w:u w:val="single" w:color="000000"/>
        </w:rPr>
      </w:r>
      <w:r>
        <w:rPr>
          <w:rFonts w:cs="Times New Roman" w:hAnsi="Times New Roman" w:eastAsia="Times New Roman" w:ascii="Times New Roman"/>
          <w:w w:val="100"/>
          <w:position w:val="12"/>
          <w:sz w:val="34"/>
          <w:szCs w:val="34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position w:val="12"/>
          <w:sz w:val="34"/>
          <w:szCs w:val="34"/>
          <w:u w:val="single" w:color="000000"/>
        </w:rPr>
      </w:r>
      <w:r>
        <w:rPr>
          <w:rFonts w:cs="Times New Roman" w:hAnsi="Times New Roman" w:eastAsia="Times New Roman" w:ascii="Times New Roman"/>
          <w:w w:val="100"/>
          <w:position w:val="12"/>
          <w:sz w:val="34"/>
          <w:szCs w:val="34"/>
          <w:u w:val="single" w:color="000000"/>
        </w:rPr>
      </w:r>
      <w:r>
        <w:rPr>
          <w:rFonts w:cs="Symbol" w:hAnsi="Symbol" w:eastAsia="Symbol" w:ascii="Symbol"/>
          <w:w w:val="89"/>
          <w:position w:val="12"/>
          <w:sz w:val="34"/>
          <w:szCs w:val="34"/>
          <w:u w:val="single" w:color="000000"/>
        </w:rPr>
      </w:r>
      <w:r>
        <w:rPr>
          <w:rFonts w:cs="Symbol" w:hAnsi="Symbol" w:eastAsia="Symbol" w:ascii="Symbol"/>
          <w:w w:val="89"/>
          <w:position w:val="12"/>
          <w:sz w:val="34"/>
          <w:szCs w:val="34"/>
          <w:u w:val="single" w:color="000000"/>
        </w:rPr>
      </w:r>
      <w:r>
        <w:rPr>
          <w:rFonts w:cs="Symbol" w:hAnsi="Symbol" w:eastAsia="Symbol" w:ascii="Symbol"/>
          <w:w w:val="89"/>
          <w:position w:val="12"/>
          <w:sz w:val="34"/>
          <w:szCs w:val="34"/>
          <w:u w:val="single" w:color="000000"/>
        </w:rPr>
      </w:r>
      <w:r>
        <w:rPr>
          <w:rFonts w:cs="Times New Roman" w:hAnsi="Times New Roman" w:eastAsia="Times New Roman" w:ascii="Times New Roman"/>
          <w:w w:val="100"/>
          <w:position w:val="12"/>
          <w:sz w:val="34"/>
          <w:szCs w:val="34"/>
          <w:u w:val="single" w:color="000000"/>
        </w:rPr>
        <w:tab/>
      </w:r>
      <w:r>
        <w:rPr>
          <w:rFonts w:cs="Times New Roman" w:hAnsi="Times New Roman" w:eastAsia="Times New Roman" w:ascii="Times New Roman"/>
          <w:w w:val="100"/>
          <w:position w:val="12"/>
          <w:sz w:val="34"/>
          <w:szCs w:val="34"/>
          <w:u w:val="single" w:color="000000"/>
        </w:rPr>
      </w:r>
      <w:r>
        <w:rPr>
          <w:rFonts w:cs="Times New Roman" w:hAnsi="Times New Roman" w:eastAsia="Times New Roman" w:ascii="Times New Roman"/>
          <w:w w:val="100"/>
          <w:position w:val="0"/>
          <w:sz w:val="34"/>
          <w:szCs w:val="34"/>
        </w:rPr>
      </w:r>
    </w:p>
    <w:p>
      <w:pPr>
        <w:rPr>
          <w:rFonts w:cs="Symbol" w:hAnsi="Symbol" w:eastAsia="Symbol" w:ascii="Symbol"/>
          <w:sz w:val="34"/>
          <w:szCs w:val="34"/>
        </w:rPr>
        <w:jc w:val="left"/>
        <w:spacing w:lineRule="exact" w:line="300"/>
        <w:ind w:left="535"/>
      </w:pPr>
      <w:r>
        <w:rPr>
          <w:rFonts w:cs="Times New Roman" w:hAnsi="Times New Roman" w:eastAsia="Times New Roman" w:ascii="Times New Roman"/>
          <w:w w:val="94"/>
          <w:position w:val="1"/>
          <w:sz w:val="33"/>
          <w:szCs w:val="33"/>
        </w:rPr>
        <w:t>1</w:t>
      </w:r>
      <w:r>
        <w:rPr>
          <w:rFonts w:cs="Times New Roman" w:hAnsi="Times New Roman" w:eastAsia="Times New Roman" w:ascii="Times New Roman"/>
          <w:w w:val="100"/>
          <w:position w:val="1"/>
          <w:sz w:val="33"/>
          <w:szCs w:val="33"/>
        </w:rPr>
      </w:r>
      <w:r>
        <w:rPr>
          <w:rFonts w:cs="Symbol" w:hAnsi="Symbol" w:eastAsia="Symbol" w:ascii="Symbol"/>
          <w:w w:val="94"/>
          <w:position w:val="1"/>
          <w:sz w:val="33"/>
          <w:szCs w:val="33"/>
        </w:rPr>
      </w:r>
      <w:r>
        <w:rPr>
          <w:rFonts w:cs="Times New Roman" w:hAnsi="Times New Roman" w:eastAsia="Times New Roman" w:ascii="Times New Roman"/>
          <w:w w:val="100"/>
          <w:position w:val="1"/>
          <w:sz w:val="33"/>
          <w:szCs w:val="33"/>
        </w:rPr>
        <w:t> </w:t>
      </w:r>
      <w:r>
        <w:rPr>
          <w:rFonts w:cs="Symbol" w:hAnsi="Symbol" w:eastAsia="Symbol" w:ascii="Symbol"/>
          <w:w w:val="89"/>
          <w:position w:val="1"/>
          <w:sz w:val="34"/>
          <w:szCs w:val="34"/>
        </w:rPr>
      </w:r>
      <w:r>
        <w:rPr>
          <w:rFonts w:cs="Symbol" w:hAnsi="Symbol" w:eastAsia="Symbol" w:ascii="Symbol"/>
          <w:w w:val="100"/>
          <w:position w:val="0"/>
          <w:sz w:val="34"/>
          <w:szCs w:val="34"/>
        </w:rPr>
      </w:r>
    </w:p>
    <w:p>
      <w:pPr>
        <w:rPr>
          <w:rFonts w:cs="Times New Roman" w:hAnsi="Times New Roman" w:eastAsia="Times New Roman" w:ascii="Times New Roman"/>
          <w:sz w:val="33"/>
          <w:szCs w:val="33"/>
        </w:rPr>
        <w:tabs>
          <w:tab w:pos="980" w:val="left"/>
        </w:tabs>
        <w:jc w:val="left"/>
        <w:spacing w:before="79" w:lineRule="exact" w:line="520"/>
        <w:ind w:right="-99"/>
      </w:pPr>
      <w:r>
        <w:br w:type="column"/>
      </w:r>
      <w:r>
        <w:rPr>
          <w:rFonts w:cs="Symbol" w:hAnsi="Symbol" w:eastAsia="Symbol" w:ascii="Symbol"/>
          <w:w w:val="81"/>
          <w:position w:val="-8"/>
          <w:sz w:val="34"/>
          <w:szCs w:val="34"/>
        </w:rPr>
      </w:r>
      <w:r>
        <w:rPr>
          <w:rFonts w:cs="Times New Roman" w:hAnsi="Times New Roman" w:eastAsia="Times New Roman" w:ascii="Times New Roman"/>
          <w:w w:val="100"/>
          <w:position w:val="-8"/>
          <w:sz w:val="34"/>
          <w:szCs w:val="34"/>
        </w:rPr>
        <w:t> </w:t>
      </w:r>
      <w:r>
        <w:rPr>
          <w:rFonts w:cs="Symbol" w:hAnsi="Symbol" w:eastAsia="Symbol" w:ascii="Symbol"/>
          <w:w w:val="86"/>
          <w:position w:val="-8"/>
          <w:sz w:val="33"/>
          <w:szCs w:val="33"/>
        </w:rPr>
      </w:r>
      <w:r>
        <w:rPr>
          <w:rFonts w:cs="Times New Roman" w:hAnsi="Times New Roman" w:eastAsia="Times New Roman" w:ascii="Times New Roman"/>
          <w:w w:val="100"/>
          <w:position w:val="-8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w w:val="86"/>
          <w:position w:val="13"/>
          <w:sz w:val="33"/>
          <w:szCs w:val="33"/>
        </w:rPr>
      </w:r>
      <w:r>
        <w:rPr>
          <w:rFonts w:cs="Times New Roman" w:hAnsi="Times New Roman" w:eastAsia="Times New Roman" w:ascii="Times New Roman"/>
          <w:w w:val="86"/>
          <w:position w:val="13"/>
          <w:sz w:val="33"/>
          <w:szCs w:val="33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position w:val="13"/>
          <w:sz w:val="33"/>
          <w:szCs w:val="33"/>
          <w:u w:val="single" w:color="000000"/>
        </w:rPr>
        <w:t>  </w:t>
      </w:r>
      <w:r>
        <w:rPr>
          <w:rFonts w:cs="Times New Roman" w:hAnsi="Times New Roman" w:eastAsia="Times New Roman" w:ascii="Times New Roman"/>
          <w:w w:val="100"/>
          <w:position w:val="13"/>
          <w:sz w:val="33"/>
          <w:szCs w:val="33"/>
          <w:u w:val="single" w:color="000000"/>
        </w:rPr>
      </w:r>
      <w:r>
        <w:rPr>
          <w:rFonts w:cs="Times New Roman" w:hAnsi="Times New Roman" w:eastAsia="Times New Roman" w:ascii="Times New Roman"/>
          <w:w w:val="86"/>
          <w:position w:val="13"/>
          <w:sz w:val="33"/>
          <w:szCs w:val="33"/>
          <w:u w:val="single" w:color="000000"/>
        </w:rPr>
        <w:t>1</w:t>
      </w:r>
      <w:r>
        <w:rPr>
          <w:rFonts w:cs="Times New Roman" w:hAnsi="Times New Roman" w:eastAsia="Times New Roman" w:ascii="Times New Roman"/>
          <w:w w:val="86"/>
          <w:position w:val="13"/>
          <w:sz w:val="33"/>
          <w:szCs w:val="33"/>
          <w:u w:val="single" w:color="000000"/>
        </w:rPr>
      </w:r>
      <w:r>
        <w:rPr>
          <w:rFonts w:cs="Times New Roman" w:hAnsi="Times New Roman" w:eastAsia="Times New Roman" w:ascii="Times New Roman"/>
          <w:w w:val="86"/>
          <w:position w:val="13"/>
          <w:sz w:val="33"/>
          <w:szCs w:val="33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position w:val="13"/>
          <w:sz w:val="33"/>
          <w:szCs w:val="33"/>
          <w:u w:val="single" w:color="000000"/>
        </w:rPr>
        <w:tab/>
      </w:r>
      <w:r>
        <w:rPr>
          <w:rFonts w:cs="Times New Roman" w:hAnsi="Times New Roman" w:eastAsia="Times New Roman" w:ascii="Times New Roman"/>
          <w:w w:val="100"/>
          <w:position w:val="13"/>
          <w:sz w:val="33"/>
          <w:szCs w:val="33"/>
          <w:u w:val="single" w:color="000000"/>
        </w:rPr>
      </w:r>
      <w:r>
        <w:rPr>
          <w:rFonts w:cs="Times New Roman" w:hAnsi="Times New Roman" w:eastAsia="Times New Roman" w:ascii="Times New Roman"/>
          <w:w w:val="100"/>
          <w:position w:val="0"/>
          <w:sz w:val="33"/>
          <w:szCs w:val="33"/>
        </w:rPr>
      </w:r>
    </w:p>
    <w:p>
      <w:pPr>
        <w:rPr>
          <w:rFonts w:cs="Symbol" w:hAnsi="Symbol" w:eastAsia="Symbol" w:ascii="Symbol"/>
          <w:sz w:val="34"/>
          <w:szCs w:val="34"/>
        </w:rPr>
        <w:jc w:val="left"/>
        <w:spacing w:lineRule="exact" w:line="300"/>
        <w:ind w:left="458"/>
      </w:pPr>
      <w:r>
        <w:rPr>
          <w:rFonts w:cs="Times New Roman" w:hAnsi="Times New Roman" w:eastAsia="Times New Roman" w:ascii="Times New Roman"/>
          <w:w w:val="86"/>
          <w:position w:val="1"/>
          <w:sz w:val="33"/>
          <w:szCs w:val="33"/>
        </w:rPr>
        <w:t>1</w:t>
      </w:r>
      <w:r>
        <w:rPr>
          <w:rFonts w:cs="Times New Roman" w:hAnsi="Times New Roman" w:eastAsia="Times New Roman" w:ascii="Times New Roman"/>
          <w:w w:val="100"/>
          <w:position w:val="1"/>
          <w:sz w:val="33"/>
          <w:szCs w:val="33"/>
        </w:rPr>
      </w:r>
      <w:r>
        <w:rPr>
          <w:rFonts w:cs="Symbol" w:hAnsi="Symbol" w:eastAsia="Symbol" w:ascii="Symbol"/>
          <w:w w:val="86"/>
          <w:position w:val="1"/>
          <w:sz w:val="33"/>
          <w:szCs w:val="33"/>
        </w:rPr>
      </w:r>
      <w:r>
        <w:rPr>
          <w:rFonts w:cs="Times New Roman" w:hAnsi="Times New Roman" w:eastAsia="Times New Roman" w:ascii="Times New Roman"/>
          <w:w w:val="100"/>
          <w:position w:val="1"/>
          <w:sz w:val="33"/>
          <w:szCs w:val="33"/>
        </w:rPr>
      </w:r>
      <w:r>
        <w:rPr>
          <w:rFonts w:cs="Symbol" w:hAnsi="Symbol" w:eastAsia="Symbol" w:ascii="Symbol"/>
          <w:w w:val="81"/>
          <w:position w:val="1"/>
          <w:sz w:val="34"/>
          <w:szCs w:val="34"/>
        </w:rPr>
      </w:r>
      <w:r>
        <w:rPr>
          <w:rFonts w:cs="Symbol" w:hAnsi="Symbol" w:eastAsia="Symbol" w:ascii="Symbol"/>
          <w:w w:val="100"/>
          <w:position w:val="0"/>
          <w:sz w:val="34"/>
          <w:szCs w:val="34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ectPr>
          <w:type w:val="continuous"/>
          <w:pgSz w:w="12240" w:h="15840"/>
          <w:pgMar w:top="260" w:bottom="280" w:left="980" w:right="1340"/>
          <w:cols w:num="4" w:equalWidth="off">
            <w:col w:w="2097" w:space="1556"/>
            <w:col w:w="1174" w:space="1411"/>
            <w:col w:w="998" w:space="1233"/>
            <w:col w:w="1451"/>
          </w:cols>
        </w:sectPr>
      </w:pPr>
      <w:r>
        <w:rPr>
          <w:rFonts w:cs="Symbol" w:hAnsi="Symbol" w:eastAsia="Symbol" w:ascii="Symbol"/>
          <w:w w:val="79"/>
          <w:sz w:val="41"/>
          <w:szCs w:val="41"/>
        </w:rPr>
      </w:r>
      <w:r>
        <w:rPr>
          <w:rFonts w:cs="Times New Roman" w:hAnsi="Times New Roman" w:eastAsia="Times New Roman" w:ascii="Times New Roman"/>
          <w:w w:val="100"/>
          <w:sz w:val="41"/>
          <w:szCs w:val="41"/>
        </w:rPr>
        <w:t> </w:t>
      </w:r>
      <w:r>
        <w:rPr>
          <w:rFonts w:cs="Symbol" w:hAnsi="Symbol" w:eastAsia="Symbol" w:ascii="Symbol"/>
          <w:w w:val="81"/>
          <w:sz w:val="39"/>
          <w:szCs w:val="39"/>
        </w:rPr>
      </w:r>
      <w:r>
        <w:rPr>
          <w:rFonts w:cs="Times New Roman" w:hAnsi="Times New Roman" w:eastAsia="Times New Roman" w:ascii="Times New Roman"/>
          <w:w w:val="100"/>
          <w:sz w:val="39"/>
          <w:szCs w:val="39"/>
        </w:rPr>
        <w:t> </w:t>
      </w:r>
      <w:r>
        <w:rPr>
          <w:rFonts w:cs="Symbol" w:hAnsi="Symbol" w:eastAsia="Symbol" w:ascii="Symbol"/>
          <w:w w:val="79"/>
          <w:sz w:val="41"/>
          <w:szCs w:val="41"/>
        </w:rPr>
      </w:r>
      <w:r>
        <w:rPr>
          <w:rFonts w:cs="Times New Roman" w:hAnsi="Times New Roman" w:eastAsia="Times New Roman" w:ascii="Times New Roman"/>
          <w:w w:val="100"/>
          <w:sz w:val="41"/>
          <w:szCs w:val="41"/>
        </w:rPr>
        <w:t> </w:t>
      </w:r>
      <w:r>
        <w:rPr>
          <w:rFonts w:cs="Symbol" w:hAnsi="Symbol" w:eastAsia="Symbol" w:ascii="Symbol"/>
          <w:w w:val="81"/>
          <w:sz w:val="39"/>
          <w:szCs w:val="39"/>
        </w:rPr>
      </w:r>
      <w:r>
        <w:rPr>
          <w:rFonts w:cs="Times New Roman" w:hAnsi="Times New Roman" w:eastAsia="Times New Roman" w:ascii="Times New Roman"/>
          <w:w w:val="81"/>
          <w:sz w:val="39"/>
          <w:szCs w:val="39"/>
        </w:rPr>
        <w:t>1</w:t>
      </w:r>
      <w:r>
        <w:rPr>
          <w:rFonts w:cs="Times New Roman" w:hAnsi="Times New Roman" w:eastAsia="Times New Roman" w:ascii="Times New Roman"/>
          <w:w w:val="100"/>
          <w:sz w:val="39"/>
          <w:szCs w:val="3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100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19) Write the current amplification factors of the three transistor amplifier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configurations.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388"/>
        <w:ind w:left="460" w:right="817" w:firstLine="1441"/>
      </w:pPr>
      <w:r>
        <w:rPr>
          <w:rFonts w:cs="Times New Roman" w:hAnsi="Times New Roman" w:eastAsia="Times New Roman" w:ascii="Times New Roman"/>
          <w:sz w:val="24"/>
          <w:szCs w:val="24"/>
        </w:rPr>
        <w:t>In a transistor amplifier with AC input signal, the ratio of change in</w:t>
      </w:r>
      <w:r>
        <w:rPr>
          <w:rFonts w:cs="Times New Roman" w:hAnsi="Times New Roman" w:eastAsia="Times New Roman" w:ascii="Times New Roman"/>
          <w:sz w:val="24"/>
          <w:szCs w:val="24"/>
        </w:rPr>
        <w:t> output current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/>
        <w:ind w:left="1243"/>
      </w:pPr>
      <w:r>
        <w:rPr>
          <w:rFonts w:cs="Times New Roman" w:hAnsi="Times New Roman" w:eastAsia="Times New Roman" w:ascii="Times New Roman"/>
          <w:sz w:val="24"/>
          <w:szCs w:val="24"/>
        </w:rPr>
        <w:t>to the change in input current is known as the current amplification factor.</w:t>
      </w:r>
    </w:p>
    <w:p>
      <w:pPr>
        <w:rPr>
          <w:sz w:val="16"/>
          <w:szCs w:val="16"/>
        </w:rPr>
        <w:jc w:val="left"/>
        <w:spacing w:before="5" w:lineRule="exact" w:line="160"/>
        <w:sectPr>
          <w:type w:val="continuous"/>
          <w:pgSz w:w="12240" w:h="15840"/>
          <w:pgMar w:top="260" w:bottom="280" w:left="980" w:right="1340"/>
        </w:sectPr>
      </w:pPr>
      <w:r>
        <w:rPr>
          <w:sz w:val="16"/>
          <w:szCs w:val="16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81" w:right="-56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In the CB configuration, the current amplification factor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spacing w:before="2" w:lineRule="exact" w:line="620"/>
      </w:pPr>
      <w:r>
        <w:br w:type="column"/>
      </w:r>
      <w:r>
        <w:rPr>
          <w:rFonts w:cs="Symbol" w:hAnsi="Symbol" w:eastAsia="Symbol" w:ascii="Symbol"/>
          <w:w w:val="75"/>
          <w:position w:val="-9"/>
          <w:sz w:val="37"/>
          <w:szCs w:val="37"/>
        </w:rPr>
      </w:r>
      <w:r>
        <w:rPr>
          <w:rFonts w:cs="Times New Roman" w:hAnsi="Times New Roman" w:eastAsia="Times New Roman" w:ascii="Times New Roman"/>
          <w:w w:val="100"/>
          <w:position w:val="-9"/>
          <w:sz w:val="37"/>
          <w:szCs w:val="37"/>
        </w:rPr>
        <w:t> </w:t>
      </w:r>
      <w:r>
        <w:rPr>
          <w:rFonts w:cs="Symbol" w:hAnsi="Symbol" w:eastAsia="Symbol" w:ascii="Symbol"/>
          <w:w w:val="79"/>
          <w:position w:val="-9"/>
          <w:sz w:val="36"/>
          <w:szCs w:val="36"/>
        </w:rPr>
      </w:r>
      <w:r>
        <w:rPr>
          <w:rFonts w:cs="Times New Roman" w:hAnsi="Times New Roman" w:eastAsia="Times New Roman" w:ascii="Times New Roman"/>
          <w:w w:val="100"/>
          <w:position w:val="-9"/>
          <w:sz w:val="36"/>
          <w:szCs w:val="36"/>
        </w:rPr>
        <w:t> </w:t>
      </w:r>
      <w:r>
        <w:rPr>
          <w:rFonts w:cs="Symbol" w:hAnsi="Symbol" w:eastAsia="Symbol" w:ascii="Symbol"/>
          <w:w w:val="79"/>
          <w:position w:val="15"/>
          <w:sz w:val="36"/>
          <w:szCs w:val="36"/>
        </w:rPr>
      </w:r>
      <w:r>
        <w:rPr>
          <w:rFonts w:cs="Symbol" w:hAnsi="Symbol" w:eastAsia="Symbol" w:ascii="Symbol"/>
          <w:w w:val="79"/>
          <w:position w:val="15"/>
          <w:sz w:val="36"/>
          <w:szCs w:val="36"/>
          <w:u w:val="single" w:color="000000"/>
        </w:rPr>
      </w:r>
      <w:r>
        <w:rPr>
          <w:rFonts w:cs="Symbol" w:hAnsi="Symbol" w:eastAsia="Symbol" w:ascii="Symbol"/>
          <w:w w:val="79"/>
          <w:position w:val="15"/>
          <w:sz w:val="36"/>
          <w:szCs w:val="36"/>
          <w:u w:val="single" w:color="000000"/>
        </w:rPr>
      </w:r>
      <w:r>
        <w:rPr>
          <w:rFonts w:cs="Symbol" w:hAnsi="Symbol" w:eastAsia="Symbol" w:ascii="Symbol"/>
          <w:w w:val="79"/>
          <w:position w:val="15"/>
          <w:sz w:val="36"/>
          <w:szCs w:val="36"/>
          <w:u w:val="single" w:color="000000"/>
        </w:rPr>
      </w:r>
      <w:r>
        <w:rPr>
          <w:rFonts w:cs="Times New Roman" w:hAnsi="Times New Roman" w:eastAsia="Times New Roman" w:ascii="Times New Roman"/>
          <w:i/>
          <w:w w:val="79"/>
          <w:position w:val="15"/>
          <w:sz w:val="36"/>
          <w:szCs w:val="36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w w:val="79"/>
          <w:position w:val="15"/>
          <w:sz w:val="36"/>
          <w:szCs w:val="36"/>
          <w:u w:val="single" w:color="000000"/>
        </w:rPr>
      </w:r>
      <w:r>
        <w:rPr>
          <w:rFonts w:cs="Times New Roman" w:hAnsi="Times New Roman" w:eastAsia="Times New Roman" w:ascii="Times New Roman"/>
          <w:i/>
          <w:w w:val="79"/>
          <w:position w:val="15"/>
          <w:sz w:val="36"/>
          <w:szCs w:val="36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w w:val="79"/>
          <w:position w:val="15"/>
          <w:sz w:val="36"/>
          <w:szCs w:val="36"/>
          <w:u w:val="single" w:color="000000"/>
        </w:rPr>
      </w:r>
      <w:r>
        <w:rPr>
          <w:rFonts w:cs="Times New Roman" w:hAnsi="Times New Roman" w:eastAsia="Times New Roman" w:ascii="Times New Roman"/>
          <w:i/>
          <w:w w:val="79"/>
          <w:position w:val="15"/>
          <w:sz w:val="36"/>
          <w:szCs w:val="36"/>
          <w:u w:val="single" w:color="000000"/>
        </w:rPr>
      </w:r>
      <w:r>
        <w:rPr>
          <w:rFonts w:cs="Times New Roman" w:hAnsi="Times New Roman" w:eastAsia="Times New Roman" w:ascii="Times New Roman"/>
          <w:i/>
          <w:w w:val="77"/>
          <w:position w:val="6"/>
          <w:sz w:val="21"/>
          <w:szCs w:val="21"/>
          <w:u w:val="single" w:color="000000"/>
        </w:rPr>
        <w:t>C</w:t>
      </w:r>
      <w:r>
        <w:rPr>
          <w:rFonts w:cs="Times New Roman" w:hAnsi="Times New Roman" w:eastAsia="Times New Roman" w:ascii="Times New Roman"/>
          <w:i/>
          <w:w w:val="77"/>
          <w:position w:val="6"/>
          <w:sz w:val="21"/>
          <w:szCs w:val="21"/>
          <w:u w:val="single" w:color="000000"/>
        </w:rPr>
      </w:r>
      <w:r>
        <w:rPr>
          <w:rFonts w:cs="Times New Roman" w:hAnsi="Times New Roman" w:eastAsia="Times New Roman" w:ascii="Times New Roman"/>
          <w:i/>
          <w:w w:val="77"/>
          <w:position w:val="6"/>
          <w:sz w:val="21"/>
          <w:szCs w:val="21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w w:val="100"/>
          <w:position w:val="6"/>
          <w:sz w:val="21"/>
          <w:szCs w:val="21"/>
          <w:u w:val="single" w:color="000000"/>
        </w:rPr>
      </w:r>
      <w:r>
        <w:rPr>
          <w:rFonts w:cs="Times New Roman" w:hAnsi="Times New Roman" w:eastAsia="Times New Roman" w:ascii="Times New Roman"/>
          <w:i/>
          <w:w w:val="100"/>
          <w:position w:val="6"/>
          <w:sz w:val="21"/>
          <w:szCs w:val="21"/>
        </w:rPr>
      </w:r>
      <w:r>
        <w:rPr>
          <w:rFonts w:cs="Times New Roman" w:hAnsi="Times New Roman" w:eastAsia="Times New Roman" w:ascii="Times New Roman"/>
          <w:w w:val="100"/>
          <w:position w:val="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160"/>
        <w:ind w:left="540"/>
        <w:sectPr>
          <w:type w:val="continuous"/>
          <w:pgSz w:w="12240" w:h="15840"/>
          <w:pgMar w:top="260" w:bottom="280" w:left="980" w:right="1340"/>
          <w:cols w:num="2" w:equalWidth="off">
            <w:col w:w="7094" w:space="201"/>
            <w:col w:w="2625"/>
          </w:cols>
        </w:sectPr>
      </w:pPr>
      <w:r>
        <w:rPr>
          <w:rFonts w:cs="Symbol" w:hAnsi="Symbol" w:eastAsia="Symbol" w:ascii="Symbol"/>
          <w:w w:val="79"/>
          <w:position w:val="-11"/>
          <w:sz w:val="36"/>
          <w:szCs w:val="36"/>
        </w:rPr>
      </w:r>
      <w:r>
        <w:rPr>
          <w:rFonts w:cs="Times New Roman" w:hAnsi="Times New Roman" w:eastAsia="Times New Roman" w:ascii="Times New Roman"/>
          <w:i/>
          <w:w w:val="79"/>
          <w:position w:val="-11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w w:val="100"/>
          <w:position w:val="0"/>
          <w:sz w:val="36"/>
          <w:szCs w:val="36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1181" w:right="-56"/>
      </w:pPr>
      <w:r>
        <w:rPr>
          <w:rFonts w:cs="Times New Roman" w:hAnsi="Times New Roman" w:eastAsia="Times New Roman" w:ascii="Times New Roman"/>
          <w:position w:val="-2"/>
          <w:sz w:val="24"/>
          <w:szCs w:val="24"/>
        </w:rPr>
        <w:t>In the CE configuration, the current amplification factor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spacing w:lineRule="exact" w:line="200"/>
        <w:ind w:left="808"/>
      </w:pPr>
      <w:r>
        <w:br w:type="column"/>
      </w:r>
      <w:r>
        <w:rPr>
          <w:rFonts w:cs="Times New Roman" w:hAnsi="Times New Roman" w:eastAsia="Times New Roman" w:ascii="Times New Roman"/>
          <w:i/>
          <w:w w:val="77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w w:val="100"/>
          <w:sz w:val="21"/>
          <w:szCs w:val="21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640"/>
      </w:pPr>
      <w:r>
        <w:rPr>
          <w:rFonts w:cs="Symbol" w:hAnsi="Symbol" w:eastAsia="Symbol" w:ascii="Symbol"/>
          <w:w w:val="72"/>
          <w:position w:val="-10"/>
          <w:sz w:val="39"/>
          <w:szCs w:val="39"/>
        </w:rPr>
      </w:r>
      <w:r>
        <w:rPr>
          <w:rFonts w:cs="Times New Roman" w:hAnsi="Times New Roman" w:eastAsia="Times New Roman" w:ascii="Times New Roman"/>
          <w:w w:val="100"/>
          <w:position w:val="-10"/>
          <w:sz w:val="39"/>
          <w:szCs w:val="39"/>
        </w:rPr>
        <w:t> </w:t>
      </w:r>
      <w:r>
        <w:rPr>
          <w:rFonts w:cs="Symbol" w:hAnsi="Symbol" w:eastAsia="Symbol" w:ascii="Symbol"/>
          <w:w w:val="74"/>
          <w:position w:val="-10"/>
          <w:sz w:val="37"/>
          <w:szCs w:val="37"/>
        </w:rPr>
      </w:r>
      <w:r>
        <w:rPr>
          <w:rFonts w:cs="Times New Roman" w:hAnsi="Times New Roman" w:eastAsia="Times New Roman" w:ascii="Times New Roman"/>
          <w:w w:val="100"/>
          <w:position w:val="-10"/>
          <w:sz w:val="37"/>
          <w:szCs w:val="37"/>
        </w:rPr>
        <w:t> </w:t>
      </w:r>
      <w:r>
        <w:rPr>
          <w:rFonts w:cs="Symbol" w:hAnsi="Symbol" w:eastAsia="Symbol" w:ascii="Symbol"/>
          <w:w w:val="74"/>
          <w:position w:val="14"/>
          <w:sz w:val="37"/>
          <w:szCs w:val="37"/>
        </w:rPr>
      </w:r>
      <w:r>
        <w:rPr>
          <w:rFonts w:cs="Symbol" w:hAnsi="Symbol" w:eastAsia="Symbol" w:ascii="Symbol"/>
          <w:w w:val="74"/>
          <w:position w:val="14"/>
          <w:sz w:val="37"/>
          <w:szCs w:val="37"/>
          <w:u w:val="single" w:color="000000"/>
        </w:rPr>
      </w:r>
      <w:r>
        <w:rPr>
          <w:rFonts w:cs="Symbol" w:hAnsi="Symbol" w:eastAsia="Symbol" w:ascii="Symbol"/>
          <w:w w:val="74"/>
          <w:position w:val="14"/>
          <w:sz w:val="37"/>
          <w:szCs w:val="37"/>
          <w:u w:val="single" w:color="000000"/>
        </w:rPr>
      </w:r>
      <w:r>
        <w:rPr>
          <w:rFonts w:cs="Symbol" w:hAnsi="Symbol" w:eastAsia="Symbol" w:ascii="Symbol"/>
          <w:w w:val="74"/>
          <w:position w:val="14"/>
          <w:sz w:val="37"/>
          <w:szCs w:val="37"/>
          <w:u w:val="single" w:color="000000"/>
        </w:rPr>
      </w:r>
      <w:r>
        <w:rPr>
          <w:rFonts w:cs="Times New Roman" w:hAnsi="Times New Roman" w:eastAsia="Times New Roman" w:ascii="Times New Roman"/>
          <w:i/>
          <w:w w:val="74"/>
          <w:position w:val="14"/>
          <w:sz w:val="37"/>
          <w:szCs w:val="37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w w:val="74"/>
          <w:position w:val="14"/>
          <w:sz w:val="37"/>
          <w:szCs w:val="37"/>
          <w:u w:val="single" w:color="000000"/>
        </w:rPr>
      </w:r>
      <w:r>
        <w:rPr>
          <w:rFonts w:cs="Times New Roman" w:hAnsi="Times New Roman" w:eastAsia="Times New Roman" w:ascii="Times New Roman"/>
          <w:i/>
          <w:w w:val="74"/>
          <w:position w:val="14"/>
          <w:sz w:val="37"/>
          <w:szCs w:val="37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w w:val="74"/>
          <w:position w:val="14"/>
          <w:sz w:val="37"/>
          <w:szCs w:val="37"/>
          <w:u w:val="single" w:color="000000"/>
        </w:rPr>
      </w:r>
      <w:r>
        <w:rPr>
          <w:rFonts w:cs="Times New Roman" w:hAnsi="Times New Roman" w:eastAsia="Times New Roman" w:ascii="Times New Roman"/>
          <w:i/>
          <w:w w:val="74"/>
          <w:position w:val="14"/>
          <w:sz w:val="37"/>
          <w:szCs w:val="37"/>
          <w:u w:val="single" w:color="000000"/>
        </w:rPr>
      </w:r>
      <w:r>
        <w:rPr>
          <w:rFonts w:cs="Times New Roman" w:hAnsi="Times New Roman" w:eastAsia="Times New Roman" w:ascii="Times New Roman"/>
          <w:i/>
          <w:w w:val="73"/>
          <w:position w:val="5"/>
          <w:sz w:val="22"/>
          <w:szCs w:val="22"/>
          <w:u w:val="single" w:color="000000"/>
        </w:rPr>
        <w:t>C</w:t>
      </w:r>
      <w:r>
        <w:rPr>
          <w:rFonts w:cs="Times New Roman" w:hAnsi="Times New Roman" w:eastAsia="Times New Roman" w:ascii="Times New Roman"/>
          <w:i/>
          <w:w w:val="73"/>
          <w:position w:val="5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i/>
          <w:w w:val="73"/>
          <w:position w:val="5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w w:val="73"/>
          <w:position w:val="5"/>
          <w:sz w:val="22"/>
          <w:szCs w:val="22"/>
        </w:rPr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7"/>
          <w:szCs w:val="37"/>
        </w:rPr>
        <w:jc w:val="left"/>
        <w:spacing w:lineRule="exact" w:line="160"/>
        <w:ind w:left="504"/>
        <w:sectPr>
          <w:type w:val="continuous"/>
          <w:pgSz w:w="12240" w:h="15840"/>
          <w:pgMar w:top="260" w:bottom="280" w:left="980" w:right="1340"/>
          <w:cols w:num="2" w:equalWidth="off">
            <w:col w:w="7094" w:space="235"/>
            <w:col w:w="2591"/>
          </w:cols>
        </w:sectPr>
      </w:pPr>
      <w:r>
        <w:rPr>
          <w:rFonts w:cs="Symbol" w:hAnsi="Symbol" w:eastAsia="Symbol" w:ascii="Symbol"/>
          <w:w w:val="74"/>
          <w:position w:val="-12"/>
          <w:sz w:val="37"/>
          <w:szCs w:val="37"/>
        </w:rPr>
      </w:r>
      <w:r>
        <w:rPr>
          <w:rFonts w:cs="Times New Roman" w:hAnsi="Times New Roman" w:eastAsia="Times New Roman" w:ascii="Times New Roman"/>
          <w:i/>
          <w:w w:val="74"/>
          <w:position w:val="-12"/>
          <w:sz w:val="37"/>
          <w:szCs w:val="37"/>
        </w:rPr>
        <w:t>I</w:t>
      </w:r>
      <w:r>
        <w:rPr>
          <w:rFonts w:cs="Times New Roman" w:hAnsi="Times New Roman" w:eastAsia="Times New Roman" w:ascii="Times New Roman"/>
          <w:w w:val="100"/>
          <w:position w:val="0"/>
          <w:sz w:val="37"/>
          <w:szCs w:val="37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1181" w:right="-56"/>
      </w:pPr>
      <w:r>
        <w:rPr>
          <w:rFonts w:cs="Times New Roman" w:hAnsi="Times New Roman" w:eastAsia="Times New Roman" w:ascii="Times New Roman"/>
          <w:position w:val="-2"/>
          <w:sz w:val="24"/>
          <w:szCs w:val="24"/>
        </w:rPr>
        <w:t>In the CC configuration, the current amplification factor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20"/>
        <w:ind w:left="802"/>
      </w:pPr>
      <w:r>
        <w:br w:type="column"/>
      </w:r>
      <w:r>
        <w:rPr>
          <w:rFonts w:cs="Times New Roman" w:hAnsi="Times New Roman" w:eastAsia="Times New Roman" w:ascii="Times New Roman"/>
          <w:i/>
          <w:w w:val="73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640"/>
      </w:pPr>
      <w:r>
        <w:rPr>
          <w:rFonts w:cs="Symbol" w:hAnsi="Symbol" w:eastAsia="Symbol" w:ascii="Symbol"/>
          <w:w w:val="72"/>
          <w:position w:val="-9"/>
          <w:sz w:val="39"/>
          <w:szCs w:val="39"/>
        </w:rPr>
      </w:r>
      <w:r>
        <w:rPr>
          <w:rFonts w:cs="Times New Roman" w:hAnsi="Times New Roman" w:eastAsia="Times New Roman" w:ascii="Times New Roman"/>
          <w:w w:val="100"/>
          <w:position w:val="-9"/>
          <w:sz w:val="39"/>
          <w:szCs w:val="39"/>
        </w:rPr>
        <w:t> </w:t>
      </w:r>
      <w:r>
        <w:rPr>
          <w:rFonts w:cs="Symbol" w:hAnsi="Symbol" w:eastAsia="Symbol" w:ascii="Symbol"/>
          <w:w w:val="74"/>
          <w:position w:val="-9"/>
          <w:sz w:val="37"/>
          <w:szCs w:val="37"/>
        </w:rPr>
      </w:r>
      <w:r>
        <w:rPr>
          <w:rFonts w:cs="Times New Roman" w:hAnsi="Times New Roman" w:eastAsia="Times New Roman" w:ascii="Times New Roman"/>
          <w:w w:val="100"/>
          <w:position w:val="-9"/>
          <w:sz w:val="37"/>
          <w:szCs w:val="37"/>
        </w:rPr>
        <w:t> </w:t>
      </w:r>
      <w:r>
        <w:rPr>
          <w:rFonts w:cs="Symbol" w:hAnsi="Symbol" w:eastAsia="Symbol" w:ascii="Symbol"/>
          <w:w w:val="74"/>
          <w:position w:val="14"/>
          <w:sz w:val="37"/>
          <w:szCs w:val="37"/>
        </w:rPr>
      </w:r>
      <w:r>
        <w:rPr>
          <w:rFonts w:cs="Symbol" w:hAnsi="Symbol" w:eastAsia="Symbol" w:ascii="Symbol"/>
          <w:w w:val="74"/>
          <w:position w:val="14"/>
          <w:sz w:val="37"/>
          <w:szCs w:val="37"/>
          <w:u w:val="single" w:color="000000"/>
        </w:rPr>
      </w:r>
      <w:r>
        <w:rPr>
          <w:rFonts w:cs="Symbol" w:hAnsi="Symbol" w:eastAsia="Symbol" w:ascii="Symbol"/>
          <w:w w:val="74"/>
          <w:position w:val="14"/>
          <w:sz w:val="37"/>
          <w:szCs w:val="37"/>
          <w:u w:val="single" w:color="000000"/>
        </w:rPr>
      </w:r>
      <w:r>
        <w:rPr>
          <w:rFonts w:cs="Symbol" w:hAnsi="Symbol" w:eastAsia="Symbol" w:ascii="Symbol"/>
          <w:w w:val="74"/>
          <w:position w:val="14"/>
          <w:sz w:val="37"/>
          <w:szCs w:val="37"/>
          <w:u w:val="single" w:color="000000"/>
        </w:rPr>
      </w:r>
      <w:r>
        <w:rPr>
          <w:rFonts w:cs="Times New Roman" w:hAnsi="Times New Roman" w:eastAsia="Times New Roman" w:ascii="Times New Roman"/>
          <w:i/>
          <w:w w:val="74"/>
          <w:position w:val="14"/>
          <w:sz w:val="37"/>
          <w:szCs w:val="37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w w:val="74"/>
          <w:position w:val="14"/>
          <w:sz w:val="37"/>
          <w:szCs w:val="37"/>
          <w:u w:val="single" w:color="000000"/>
        </w:rPr>
      </w:r>
      <w:r>
        <w:rPr>
          <w:rFonts w:cs="Times New Roman" w:hAnsi="Times New Roman" w:eastAsia="Times New Roman" w:ascii="Times New Roman"/>
          <w:i/>
          <w:w w:val="74"/>
          <w:position w:val="14"/>
          <w:sz w:val="37"/>
          <w:szCs w:val="37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w w:val="74"/>
          <w:position w:val="14"/>
          <w:sz w:val="37"/>
          <w:szCs w:val="37"/>
          <w:u w:val="single" w:color="000000"/>
        </w:rPr>
      </w:r>
      <w:r>
        <w:rPr>
          <w:rFonts w:cs="Times New Roman" w:hAnsi="Times New Roman" w:eastAsia="Times New Roman" w:ascii="Times New Roman"/>
          <w:i/>
          <w:w w:val="74"/>
          <w:position w:val="14"/>
          <w:sz w:val="37"/>
          <w:szCs w:val="37"/>
          <w:u w:val="single" w:color="000000"/>
        </w:rPr>
      </w:r>
      <w:r>
        <w:rPr>
          <w:rFonts w:cs="Times New Roman" w:hAnsi="Times New Roman" w:eastAsia="Times New Roman" w:ascii="Times New Roman"/>
          <w:i/>
          <w:w w:val="73"/>
          <w:position w:val="5"/>
          <w:sz w:val="22"/>
          <w:szCs w:val="22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w w:val="73"/>
          <w:position w:val="5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i/>
          <w:w w:val="73"/>
          <w:position w:val="5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w w:val="73"/>
          <w:position w:val="5"/>
          <w:sz w:val="22"/>
          <w:szCs w:val="22"/>
        </w:rPr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7"/>
          <w:szCs w:val="37"/>
        </w:rPr>
        <w:jc w:val="left"/>
        <w:spacing w:lineRule="exact" w:line="160"/>
        <w:ind w:left="482"/>
        <w:sectPr>
          <w:type w:val="continuous"/>
          <w:pgSz w:w="12240" w:h="15840"/>
          <w:pgMar w:top="260" w:bottom="280" w:left="980" w:right="1340"/>
          <w:cols w:num="2" w:equalWidth="off">
            <w:col w:w="7118" w:space="209"/>
            <w:col w:w="2593"/>
          </w:cols>
        </w:sectPr>
      </w:pPr>
      <w:r>
        <w:rPr>
          <w:rFonts w:cs="Symbol" w:hAnsi="Symbol" w:eastAsia="Symbol" w:ascii="Symbol"/>
          <w:w w:val="74"/>
          <w:position w:val="-12"/>
          <w:sz w:val="37"/>
          <w:szCs w:val="37"/>
        </w:rPr>
      </w:r>
      <w:r>
        <w:rPr>
          <w:rFonts w:cs="Times New Roman" w:hAnsi="Times New Roman" w:eastAsia="Times New Roman" w:ascii="Times New Roman"/>
          <w:i/>
          <w:w w:val="74"/>
          <w:position w:val="-12"/>
          <w:sz w:val="37"/>
          <w:szCs w:val="37"/>
        </w:rPr>
        <w:t>I</w:t>
      </w:r>
      <w:r>
        <w:rPr>
          <w:rFonts w:cs="Times New Roman" w:hAnsi="Times New Roman" w:eastAsia="Times New Roman" w:ascii="Times New Roman"/>
          <w:w w:val="100"/>
          <w:position w:val="0"/>
          <w:sz w:val="37"/>
          <w:szCs w:val="37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right"/>
        <w:spacing w:lineRule="exact" w:line="200"/>
        <w:ind w:right="1713"/>
      </w:pPr>
      <w:r>
        <w:pict>
          <v:group style="position:absolute;margin-left:23.95pt;margin-top:23.71pt;width:564.32pt;height:744.796pt;mso-position-horizontal-relative:page;mso-position-vertical-relative:page;z-index:-2178" coordorigin="479,474" coordsize="11286,14896">
            <v:shape style="position:absolute;left:490;top:485;width:11265;height:0" coordorigin="490,485" coordsize="11265,0" path="m490,485l11755,485e" filled="f" stroked="t" strokeweight="0.58pt" strokecolor="#000000">
              <v:path arrowok="t"/>
            </v:shape>
            <v:shape style="position:absolute;left:485;top:480;width:0;height:14884" coordorigin="485,480" coordsize="0,14884" path="m485,480l485,15364e" filled="f" stroked="t" strokeweight="0.58pt" strokecolor="#000000">
              <v:path arrowok="t"/>
            </v:shape>
            <v:shape style="position:absolute;left:11760;top:480;width:0;height:14884" coordorigin="11760,480" coordsize="0,14884" path="m11760,480l11760,15364e" filled="f" stroked="t" strokeweight="0.57998pt" strokecolor="#000000">
              <v:path arrowok="t"/>
            </v:shape>
            <v:shape style="position:absolute;left:490;top:15360;width:11265;height:0" coordorigin="490,15360" coordsize="11265,0" path="m490,15360l11755,15360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w w:val="73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192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20)    What are the advantages of differential amplifier?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23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z w:val="24"/>
          <w:szCs w:val="24"/>
        </w:rPr>
        <w:t>Very stable.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23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z w:val="24"/>
          <w:szCs w:val="24"/>
        </w:rPr>
        <w:t>Low noise, low drift.</w:t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88"/>
        <w:ind w:left="2083" w:right="61" w:hanging="360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z w:val="24"/>
          <w:szCs w:val="24"/>
        </w:rPr>
        <w:t>Variations in supply voltage, temperature etc will not change the gain of</w:t>
      </w:r>
      <w:r>
        <w:rPr>
          <w:rFonts w:cs="Times New Roman" w:hAnsi="Times New Roman" w:eastAsia="Times New Roman" w:ascii="Times New Roman"/>
          <w:sz w:val="24"/>
          <w:szCs w:val="24"/>
        </w:rPr>
        <w:t> the amplitude.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/>
        <w:ind w:left="1723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z w:val="24"/>
          <w:szCs w:val="24"/>
        </w:rPr>
        <w:t>Does not require any coupling capacitor.</w:t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23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z w:val="24"/>
          <w:szCs w:val="24"/>
        </w:rPr>
        <w:t>Frequency response is better.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2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21)    What are the applications of a differential amplifier?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61"/>
      </w:pPr>
      <w:r>
        <w:rPr>
          <w:rFonts w:cs="Times New Roman" w:hAnsi="Times New Roman" w:eastAsia="Times New Roman" w:ascii="Times New Roman"/>
          <w:sz w:val="24"/>
          <w:szCs w:val="24"/>
        </w:rPr>
        <w:t>1.   To measure many physical quantities.</w:t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61"/>
      </w:pPr>
      <w:r>
        <w:rPr>
          <w:rFonts w:cs="Times New Roman" w:hAnsi="Times New Roman" w:eastAsia="Times New Roman" w:ascii="Times New Roman"/>
          <w:sz w:val="24"/>
          <w:szCs w:val="24"/>
        </w:rPr>
        <w:t>2.   Can be used as a direct coupled amplifier.</w:t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61"/>
      </w:pPr>
      <w:r>
        <w:rPr>
          <w:rFonts w:cs="Times New Roman" w:hAnsi="Times New Roman" w:eastAsia="Times New Roman" w:ascii="Times New Roman"/>
          <w:sz w:val="24"/>
          <w:szCs w:val="24"/>
        </w:rPr>
        <w:t>3.   Used in operational amplifier.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2"/>
          <w:szCs w:val="22"/>
        </w:rPr>
        <w:jc w:val="right"/>
        <w:spacing w:before="22"/>
        <w:ind w:right="101"/>
      </w:pPr>
      <w:r>
        <w:pict>
          <v:group style="position:absolute;margin-left:69.094pt;margin-top:-4.36185pt;width:474.03pt;height:4.42pt;mso-position-horizontal-relative:page;mso-position-vertical-relative:paragraph;z-index:-2179" coordorigin="1382,-87" coordsize="9481,88">
            <v:shape style="position:absolute;left:1412;top:-57;width:9421;height:0" coordorigin="1412,-57" coordsize="9421,0" path="m1412,-57l10833,-57e" filled="f" stroked="t" strokeweight="2.98pt" strokecolor="#612322">
              <v:path arrowok="t"/>
            </v:shape>
            <v:shape style="position:absolute;left:1412;top:-7;width:9421;height:0" coordorigin="1412,-7" coordsize="9421,0" path="m1412,-7l10833,-7e" filled="f" stroked="t" strokeweight="0.82003pt" strokecolor="#612322">
              <v:path arrowok="t"/>
            </v:shape>
            <w10:wrap type="none"/>
          </v:group>
        </w:pict>
      </w:r>
      <w:r>
        <w:rPr>
          <w:rFonts w:cs="Cambria" w:hAnsi="Cambria" w:eastAsia="Cambria" w:ascii="Cambria"/>
          <w:sz w:val="22"/>
          <w:szCs w:val="22"/>
        </w:rPr>
        <w:t>10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0"/>
          <w:szCs w:val="30"/>
        </w:rPr>
        <w:jc w:val="left"/>
        <w:spacing w:before="21"/>
        <w:ind w:left="3590"/>
        <w:sectPr>
          <w:type w:val="continuous"/>
          <w:pgSz w:w="12240" w:h="15840"/>
          <w:pgMar w:top="260" w:bottom="280" w:left="980" w:right="1340"/>
        </w:sectPr>
      </w:pPr>
      <w:hyperlink r:id="rId28">
        <w:r>
          <w:rPr>
            <w:rFonts w:cs="Arial" w:hAnsi="Arial" w:eastAsia="Arial" w:ascii="Arial"/>
            <w:color w:val="0000FF"/>
            <w:sz w:val="30"/>
            <w:szCs w:val="30"/>
          </w:rPr>
          <w:t>www.Vidyarthiplus.com</w:t>
        </w:r>
        <w:r>
          <w:rPr>
            <w:rFonts w:cs="Arial" w:hAnsi="Arial" w:eastAsia="Arial" w:ascii="Arial"/>
            <w:color w:val="000000"/>
            <w:sz w:val="30"/>
            <w:szCs w:val="30"/>
          </w:rPr>
        </w:r>
      </w:hyperlink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100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22. What are the limitations of h parameter?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                            </w:t>
      </w:r>
      <w:r>
        <w:rPr>
          <w:rFonts w:cs="Times New Roman" w:hAnsi="Times New Roman" w:eastAsia="Times New Roman" w:ascii="Times New Roman"/>
          <w:sz w:val="24"/>
          <w:szCs w:val="24"/>
        </w:rPr>
        <w:t>The accurate calculation of h parameter is difficult.</w:t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                            </w:t>
      </w:r>
      <w:r>
        <w:rPr>
          <w:rFonts w:cs="Times New Roman" w:hAnsi="Times New Roman" w:eastAsia="Times New Roman" w:ascii="Times New Roman"/>
          <w:sz w:val="24"/>
          <w:szCs w:val="24"/>
        </w:rPr>
        <w:t>A  transistor  behaves  as  a  two port network for  small  signals  only,</w:t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0"/>
      </w:pPr>
      <w:r>
        <w:rPr>
          <w:rFonts w:cs="Times New Roman" w:hAnsi="Times New Roman" w:eastAsia="Times New Roman" w:ascii="Times New Roman"/>
          <w:sz w:val="24"/>
          <w:szCs w:val="24"/>
        </w:rPr>
        <w:t>hence ‘h’ parameter can be used to analyse, only the small signal amplifier.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23. What is a differential amplifier?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88"/>
        <w:ind w:left="100" w:right="79" w:firstLine="1441"/>
      </w:pPr>
      <w:r>
        <w:rPr>
          <w:rFonts w:cs="Times New Roman" w:hAnsi="Times New Roman" w:eastAsia="Times New Roman" w:ascii="Times New Roman"/>
          <w:sz w:val="24"/>
          <w:szCs w:val="24"/>
        </w:rPr>
        <w:t>An amplifier that has two inputs and produces an output signal that is a</w:t>
      </w:r>
      <w:r>
        <w:rPr>
          <w:rFonts w:cs="Times New Roman" w:hAnsi="Times New Roman" w:eastAsia="Times New Roman" w:ascii="Times New Roman"/>
          <w:sz w:val="24"/>
          <w:szCs w:val="24"/>
        </w:rPr>
        <w:t> function of the difference between the two given inputs is called a differential amplifier.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24. Write the need for constant source for difference amplifier.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88"/>
        <w:ind w:left="100" w:right="80" w:firstLine="1441"/>
      </w:pPr>
      <w:r>
        <w:rPr>
          <w:rFonts w:cs="Times New Roman" w:hAnsi="Times New Roman" w:eastAsia="Times New Roman" w:ascii="Times New Roman"/>
          <w:sz w:val="24"/>
          <w:szCs w:val="24"/>
        </w:rPr>
        <w:t>The  necessary  for constant source  for  differential  amplifier is  to increase</w:t>
      </w:r>
      <w:r>
        <w:rPr>
          <w:rFonts w:cs="Times New Roman" w:hAnsi="Times New Roman" w:eastAsia="Times New Roman" w:ascii="Times New Roman"/>
          <w:sz w:val="24"/>
          <w:szCs w:val="24"/>
        </w:rPr>
        <w:t> the common mode rejection ratio without changing the quiescent current and without</w:t>
      </w:r>
      <w:r>
        <w:rPr>
          <w:rFonts w:cs="Times New Roman" w:hAnsi="Times New Roman" w:eastAsia="Times New Roman" w:ascii="Times New Roman"/>
          <w:sz w:val="24"/>
          <w:szCs w:val="24"/>
        </w:rPr>
        <w:t> lowering the forward current gain.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0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25. What is an emitter follower?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88"/>
        <w:ind w:left="100" w:right="629" w:firstLine="721"/>
      </w:pPr>
      <w:r>
        <w:rPr>
          <w:rFonts w:cs="Times New Roman" w:hAnsi="Times New Roman" w:eastAsia="Times New Roman" w:ascii="Times New Roman"/>
          <w:sz w:val="24"/>
          <w:szCs w:val="24"/>
        </w:rPr>
        <w:t>In the common collector circuit emitter terminal follows the signal voltage</w:t>
      </w:r>
      <w:r>
        <w:rPr>
          <w:rFonts w:cs="Times New Roman" w:hAnsi="Times New Roman" w:eastAsia="Times New Roman" w:ascii="Times New Roman"/>
          <w:sz w:val="24"/>
          <w:szCs w:val="24"/>
        </w:rPr>
        <w:t> applied to the base. Hence the common collector circuit is also known as an emitter</w:t>
      </w:r>
      <w:r>
        <w:rPr>
          <w:rFonts w:cs="Times New Roman" w:hAnsi="Times New Roman" w:eastAsia="Times New Roman" w:ascii="Times New Roman"/>
          <w:sz w:val="24"/>
          <w:szCs w:val="24"/>
        </w:rPr>
        <w:t> follower.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0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26. What is the function of Input capacitor C</w:t>
      </w:r>
      <w:r>
        <w:rPr>
          <w:rFonts w:cs="Times New Roman" w:hAnsi="Times New Roman" w:eastAsia="Times New Roman" w:ascii="Times New Roman"/>
          <w:b/>
          <w:w w:val="99"/>
          <w:position w:val="-2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b/>
          <w:w w:val="100"/>
          <w:position w:val="-2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b/>
          <w:w w:val="100"/>
          <w:position w:val="0"/>
          <w:sz w:val="24"/>
          <w:szCs w:val="24"/>
        </w:rPr>
        <w:t>in CE amplifier circuit?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88"/>
        <w:ind w:left="100" w:right="84" w:firstLine="721"/>
      </w:pPr>
      <w:r>
        <w:rPr>
          <w:rFonts w:cs="Times New Roman" w:hAnsi="Times New Roman" w:eastAsia="Times New Roman" w:ascii="Times New Roman"/>
          <w:sz w:val="24"/>
          <w:szCs w:val="24"/>
        </w:rPr>
        <w:t>This  capacitor  couples  the  signal  to  the  base  of  the  transistor.  It  blocks  any  dc</w:t>
      </w:r>
      <w:r>
        <w:rPr>
          <w:rFonts w:cs="Times New Roman" w:hAnsi="Times New Roman" w:eastAsia="Times New Roman" w:ascii="Times New Roman"/>
          <w:sz w:val="24"/>
          <w:szCs w:val="24"/>
        </w:rPr>
        <w:t> component present in the signal and passes only ac signal for amplification.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0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27. What is the need for output coupling capacitor C</w:t>
      </w:r>
      <w:r>
        <w:rPr>
          <w:rFonts w:cs="Times New Roman" w:hAnsi="Times New Roman" w:eastAsia="Times New Roman" w:ascii="Times New Roman"/>
          <w:b/>
          <w:w w:val="99"/>
          <w:position w:val="-2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w w:val="100"/>
          <w:position w:val="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85"/>
        <w:ind w:left="100" w:right="76" w:firstLine="721"/>
      </w:pPr>
      <w:r>
        <w:rPr>
          <w:rFonts w:cs="Times New Roman" w:hAnsi="Times New Roman" w:eastAsia="Times New Roman" w:ascii="Times New Roman"/>
          <w:position w:val="2"/>
          <w:sz w:val="24"/>
          <w:szCs w:val="24"/>
        </w:rPr>
        <w:t>The coupling capacitor C</w:t>
      </w:r>
      <w:r>
        <w:rPr>
          <w:rFonts w:cs="Times New Roman" w:hAnsi="Times New Roman" w:eastAsia="Times New Roman" w:ascii="Times New Roman"/>
          <w:b/>
          <w:w w:val="99"/>
          <w:position w:val="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w w:val="100"/>
          <w:position w:val="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w w:val="100"/>
          <w:position w:val="2"/>
          <w:sz w:val="24"/>
          <w:szCs w:val="24"/>
        </w:rPr>
        <w:t>couples the output of the amplifier to the load or to the</w:t>
      </w:r>
      <w:r>
        <w:rPr>
          <w:rFonts w:cs="Times New Roman" w:hAnsi="Times New Roman" w:eastAsia="Times New Roman" w:ascii="Times New Roman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next stage of the amplifier. It blocks dc and passes only ac part of the amplified signal.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28. What is differential mode signal?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92"/>
        <w:ind w:left="100" w:right="78" w:firstLine="721"/>
      </w:pPr>
      <w:r>
        <w:rPr>
          <w:rFonts w:cs="Times New Roman" w:hAnsi="Times New Roman" w:eastAsia="Times New Roman" w:ascii="Times New Roman"/>
          <w:sz w:val="24"/>
          <w:szCs w:val="24"/>
        </w:rPr>
        <w:t>The  difference  between  the  two  input  signals  is  generally  called  as  differential</w:t>
      </w:r>
      <w:r>
        <w:rPr>
          <w:rFonts w:cs="Times New Roman" w:hAnsi="Times New Roman" w:eastAsia="Times New Roman" w:ascii="Times New Roman"/>
          <w:sz w:val="24"/>
          <w:szCs w:val="24"/>
        </w:rPr>
        <w:t> signal or difference signal.</w:t>
      </w:r>
    </w:p>
    <w:p>
      <w:pPr>
        <w:rPr>
          <w:rFonts w:cs="Symbol" w:hAnsi="Symbol" w:eastAsia="Symbol" w:ascii="Symbol"/>
          <w:sz w:val="32"/>
          <w:szCs w:val="32"/>
        </w:rPr>
        <w:jc w:val="left"/>
        <w:spacing w:lineRule="exact" w:line="300"/>
        <w:ind w:left="821"/>
      </w:pPr>
      <w:r>
        <w:rPr>
          <w:rFonts w:cs="Times New Roman" w:hAnsi="Times New Roman" w:eastAsia="Times New Roman" w:ascii="Times New Roman"/>
          <w:position w:val="2"/>
          <w:sz w:val="24"/>
          <w:szCs w:val="24"/>
        </w:rPr>
        <w:t>Differential voltage  </w:t>
      </w:r>
      <w:r>
        <w:rPr>
          <w:rFonts w:cs="Symbol" w:hAnsi="Symbol" w:eastAsia="Symbol" w:ascii="Symbol"/>
          <w:position w:val="3"/>
          <w:sz w:val="24"/>
          <w:szCs w:val="24"/>
        </w:rPr>
      </w:r>
      <w:r>
        <w:rPr>
          <w:rFonts w:cs="Times New Roman" w:hAnsi="Times New Roman" w:eastAsia="Times New Roman" w:ascii="Times New Roman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position w:val="3"/>
          <w:sz w:val="24"/>
          <w:szCs w:val="24"/>
        </w:rPr>
        <w:t>Vd </w:t>
      </w:r>
      <w:r>
        <w:rPr>
          <w:rFonts w:cs="Symbol" w:hAnsi="Symbol" w:eastAsia="Symbol" w:ascii="Symbol"/>
          <w:position w:val="3"/>
          <w:sz w:val="24"/>
          <w:szCs w:val="24"/>
        </w:rPr>
      </w:r>
      <w:r>
        <w:rPr>
          <w:rFonts w:cs="Times New Roman" w:hAnsi="Times New Roman" w:eastAsia="Times New Roman" w:ascii="Times New Roman"/>
          <w:position w:val="3"/>
          <w:sz w:val="24"/>
          <w:szCs w:val="24"/>
        </w:rPr>
        <w:t> </w:t>
      </w:r>
      <w:r>
        <w:rPr>
          <w:rFonts w:cs="Symbol" w:hAnsi="Symbol" w:eastAsia="Symbol" w:ascii="Symbol"/>
          <w:w w:val="74"/>
          <w:position w:val="3"/>
          <w:sz w:val="32"/>
          <w:szCs w:val="32"/>
        </w:rPr>
      </w:r>
      <w:r>
        <w:rPr>
          <w:rFonts w:cs="Times New Roman" w:hAnsi="Times New Roman" w:eastAsia="Times New Roman" w:ascii="Times New Roman"/>
          <w:i/>
          <w:w w:val="100"/>
          <w:position w:val="3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w w:val="100"/>
          <w:position w:val="-4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00"/>
          <w:position w:val="-4"/>
          <w:sz w:val="14"/>
          <w:szCs w:val="14"/>
        </w:rPr>
        <w:t>2   </w:t>
      </w:r>
      <w:r>
        <w:rPr>
          <w:rFonts w:cs="Symbol" w:hAnsi="Symbol" w:eastAsia="Symbol" w:ascii="Symbol"/>
          <w:w w:val="100"/>
          <w:position w:val="3"/>
          <w:sz w:val="24"/>
          <w:szCs w:val="24"/>
        </w:rPr>
      </w:r>
      <w:r>
        <w:rPr>
          <w:rFonts w:cs="Times New Roman" w:hAnsi="Times New Roman" w:eastAsia="Times New Roman" w:ascii="Times New Roman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w w:val="100"/>
          <w:position w:val="3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w w:val="100"/>
          <w:position w:val="-4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00"/>
          <w:position w:val="-4"/>
          <w:sz w:val="14"/>
          <w:szCs w:val="14"/>
        </w:rPr>
        <w:t>1 </w:t>
      </w:r>
      <w:r>
        <w:rPr>
          <w:rFonts w:cs="Symbol" w:hAnsi="Symbol" w:eastAsia="Symbol" w:ascii="Symbol"/>
          <w:w w:val="74"/>
          <w:position w:val="3"/>
          <w:sz w:val="32"/>
          <w:szCs w:val="32"/>
        </w:rPr>
      </w:r>
      <w:r>
        <w:rPr>
          <w:rFonts w:cs="Symbol" w:hAnsi="Symbol" w:eastAsia="Symbol" w:ascii="Symbol"/>
          <w:w w:val="100"/>
          <w:position w:val="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1" w:lineRule="exact" w:line="160"/>
        <w:sectPr>
          <w:pgMar w:header="74" w:footer="0" w:top="260" w:bottom="280" w:left="1340" w:right="1320"/>
          <w:pgSz w:w="12240" w:h="15840"/>
        </w:sectPr>
      </w:pPr>
      <w:r>
        <w:rPr>
          <w:sz w:val="16"/>
          <w:szCs w:val="16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20"/>
        <w:ind w:left="821" w:right="-56"/>
      </w:pPr>
      <w:r>
        <w:rPr>
          <w:rFonts w:cs="Times New Roman" w:hAnsi="Times New Roman" w:eastAsia="Times New Roman" w:ascii="Times New Roman"/>
          <w:position w:val="-12"/>
          <w:sz w:val="24"/>
          <w:szCs w:val="24"/>
        </w:rPr>
        <w:t>Differential gain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30"/>
          <w:szCs w:val="30"/>
        </w:rPr>
        <w:jc w:val="left"/>
        <w:spacing w:lineRule="exact" w:line="260"/>
        <w:ind w:right="-65"/>
      </w:pPr>
      <w:r>
        <w:rPr>
          <w:rFonts w:cs="Symbol" w:hAnsi="Symbol" w:eastAsia="Symbol" w:ascii="Symbol"/>
          <w:w w:val="101"/>
          <w:position w:val="-7"/>
          <w:sz w:val="30"/>
          <w:szCs w:val="30"/>
        </w:rPr>
      </w:r>
      <w:r>
        <w:rPr>
          <w:rFonts w:cs="Times New Roman" w:hAnsi="Times New Roman" w:eastAsia="Times New Roman" w:ascii="Times New Roman"/>
          <w:w w:val="100"/>
          <w:position w:val="-7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i/>
          <w:w w:val="101"/>
          <w:position w:val="-7"/>
          <w:sz w:val="30"/>
          <w:szCs w:val="30"/>
        </w:rPr>
        <w:t>Ad</w:t>
      </w:r>
      <w:r>
        <w:rPr>
          <w:rFonts w:cs="Times New Roman" w:hAnsi="Times New Roman" w:eastAsia="Times New Roman" w:ascii="Times New Roman"/>
          <w:w w:val="100"/>
          <w:position w:val="0"/>
          <w:sz w:val="30"/>
          <w:szCs w:val="3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1840" w:val="left"/>
        </w:tabs>
        <w:jc w:val="left"/>
        <w:spacing w:before="30" w:lineRule="exact" w:line="440"/>
        <w:sectPr>
          <w:type w:val="continuous"/>
          <w:pgSz w:w="12240" w:h="15840"/>
          <w:pgMar w:top="260" w:bottom="280" w:left="1340" w:right="1320"/>
          <w:cols w:num="3" w:equalWidth="off">
            <w:col w:w="2567" w:space="100"/>
            <w:col w:w="575" w:space="112"/>
            <w:col w:w="6226"/>
          </w:cols>
        </w:sectPr>
      </w:pPr>
      <w:r>
        <w:br w:type="column"/>
      </w:r>
      <w:r>
        <w:rPr>
          <w:rFonts w:cs="Symbol" w:hAnsi="Symbol" w:eastAsia="Symbol" w:ascii="Symbol"/>
          <w:w w:val="101"/>
          <w:position w:val="-10"/>
          <w:sz w:val="30"/>
          <w:szCs w:val="30"/>
        </w:rPr>
      </w:r>
      <w:r>
        <w:rPr>
          <w:rFonts w:cs="Times New Roman" w:hAnsi="Times New Roman" w:eastAsia="Times New Roman" w:ascii="Times New Roman"/>
          <w:w w:val="100"/>
          <w:position w:val="-1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i/>
          <w:w w:val="101"/>
          <w:position w:val="9"/>
          <w:sz w:val="30"/>
          <w:szCs w:val="30"/>
        </w:rPr>
      </w:r>
      <w:r>
        <w:rPr>
          <w:rFonts w:cs="Times New Roman" w:hAnsi="Times New Roman" w:eastAsia="Times New Roman" w:ascii="Times New Roman"/>
          <w:i/>
          <w:w w:val="101"/>
          <w:position w:val="9"/>
          <w:sz w:val="30"/>
          <w:szCs w:val="30"/>
          <w:u w:val="single" w:color="000000"/>
        </w:rPr>
        <w:t>V</w:t>
      </w:r>
      <w:r>
        <w:rPr>
          <w:rFonts w:cs="Times New Roman" w:hAnsi="Times New Roman" w:eastAsia="Times New Roman" w:ascii="Times New Roman"/>
          <w:i/>
          <w:w w:val="101"/>
          <w:position w:val="9"/>
          <w:sz w:val="30"/>
          <w:szCs w:val="30"/>
          <w:u w:val="single" w:color="000000"/>
        </w:rPr>
      </w:r>
      <w:r>
        <w:rPr>
          <w:rFonts w:cs="Times New Roman" w:hAnsi="Times New Roman" w:eastAsia="Times New Roman" w:ascii="Times New Roman"/>
          <w:i/>
          <w:w w:val="101"/>
          <w:position w:val="9"/>
          <w:sz w:val="30"/>
          <w:szCs w:val="30"/>
          <w:u w:val="single" w:color="000000"/>
        </w:rPr>
      </w:r>
      <w:r>
        <w:rPr>
          <w:rFonts w:cs="Times New Roman" w:hAnsi="Times New Roman" w:eastAsia="Times New Roman" w:ascii="Times New Roman"/>
          <w:w w:val="101"/>
          <w:position w:val="2"/>
          <w:sz w:val="17"/>
          <w:szCs w:val="17"/>
          <w:u w:val="single" w:color="000000"/>
        </w:rPr>
        <w:t>0</w:t>
      </w:r>
      <w:r>
        <w:rPr>
          <w:rFonts w:cs="Times New Roman" w:hAnsi="Times New Roman" w:eastAsia="Times New Roman" w:ascii="Times New Roman"/>
          <w:w w:val="101"/>
          <w:position w:val="2"/>
          <w:sz w:val="17"/>
          <w:szCs w:val="17"/>
          <w:u w:val="single" w:color="000000"/>
        </w:rPr>
      </w:r>
      <w:r>
        <w:rPr>
          <w:rFonts w:cs="Times New Roman" w:hAnsi="Times New Roman" w:eastAsia="Times New Roman" w:ascii="Times New Roman"/>
          <w:w w:val="101"/>
          <w:position w:val="2"/>
          <w:sz w:val="17"/>
          <w:szCs w:val="17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position w:val="2"/>
          <w:sz w:val="17"/>
          <w:szCs w:val="17"/>
          <w:u w:val="single" w:color="000000"/>
        </w:rPr>
      </w:r>
      <w:r>
        <w:rPr>
          <w:rFonts w:cs="Times New Roman" w:hAnsi="Times New Roman" w:eastAsia="Times New Roman" w:ascii="Times New Roman"/>
          <w:w w:val="100"/>
          <w:position w:val="2"/>
          <w:sz w:val="17"/>
          <w:szCs w:val="17"/>
          <w:u w:val="single" w:color="000000"/>
        </w:rPr>
      </w:r>
      <w:r>
        <w:rPr>
          <w:rFonts w:cs="Times New Roman" w:hAnsi="Times New Roman" w:eastAsia="Times New Roman" w:ascii="Times New Roman"/>
          <w:w w:val="100"/>
          <w:position w:val="2"/>
          <w:sz w:val="17"/>
          <w:szCs w:val="17"/>
        </w:rPr>
      </w:r>
      <w:r>
        <w:rPr>
          <w:rFonts w:cs="Times New Roman" w:hAnsi="Times New Roman" w:eastAsia="Times New Roman" w:ascii="Times New Roman"/>
          <w:w w:val="100"/>
          <w:position w:val="2"/>
          <w:sz w:val="17"/>
          <w:szCs w:val="17"/>
        </w:rPr>
        <w:t>  </w:t>
      </w:r>
      <w:r>
        <w:rPr>
          <w:rFonts w:cs="Symbol" w:hAnsi="Symbol" w:eastAsia="Symbol" w:ascii="Symbol"/>
          <w:w w:val="101"/>
          <w:position w:val="-10"/>
          <w:sz w:val="30"/>
          <w:szCs w:val="30"/>
        </w:rPr>
      </w:r>
      <w:r>
        <w:rPr>
          <w:rFonts w:cs="Times New Roman" w:hAnsi="Times New Roman" w:eastAsia="Times New Roman" w:ascii="Times New Roman"/>
          <w:w w:val="100"/>
          <w:position w:val="-1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i/>
          <w:w w:val="101"/>
          <w:position w:val="9"/>
          <w:sz w:val="30"/>
          <w:szCs w:val="30"/>
        </w:rPr>
      </w:r>
      <w:r>
        <w:rPr>
          <w:rFonts w:cs="Times New Roman" w:hAnsi="Times New Roman" w:eastAsia="Times New Roman" w:ascii="Times New Roman"/>
          <w:i/>
          <w:w w:val="101"/>
          <w:position w:val="9"/>
          <w:sz w:val="30"/>
          <w:szCs w:val="30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w w:val="100"/>
          <w:position w:val="9"/>
          <w:sz w:val="30"/>
          <w:szCs w:val="30"/>
          <w:u w:val="single" w:color="000000"/>
        </w:rPr>
        <w:t>   </w:t>
      </w:r>
      <w:r>
        <w:rPr>
          <w:rFonts w:cs="Times New Roman" w:hAnsi="Times New Roman" w:eastAsia="Times New Roman" w:ascii="Times New Roman"/>
          <w:i/>
          <w:w w:val="100"/>
          <w:position w:val="9"/>
          <w:sz w:val="30"/>
          <w:szCs w:val="30"/>
          <w:u w:val="single" w:color="000000"/>
        </w:rPr>
      </w:r>
      <w:r>
        <w:rPr>
          <w:rFonts w:cs="Times New Roman" w:hAnsi="Times New Roman" w:eastAsia="Times New Roman" w:ascii="Times New Roman"/>
          <w:i/>
          <w:w w:val="101"/>
          <w:position w:val="9"/>
          <w:sz w:val="30"/>
          <w:szCs w:val="30"/>
          <w:u w:val="single" w:color="000000"/>
        </w:rPr>
        <w:t>V</w:t>
      </w:r>
      <w:r>
        <w:rPr>
          <w:rFonts w:cs="Times New Roman" w:hAnsi="Times New Roman" w:eastAsia="Times New Roman" w:ascii="Times New Roman"/>
          <w:i/>
          <w:w w:val="101"/>
          <w:position w:val="9"/>
          <w:sz w:val="30"/>
          <w:szCs w:val="30"/>
          <w:u w:val="single" w:color="000000"/>
        </w:rPr>
      </w:r>
      <w:r>
        <w:rPr>
          <w:rFonts w:cs="Times New Roman" w:hAnsi="Times New Roman" w:eastAsia="Times New Roman" w:ascii="Times New Roman"/>
          <w:i/>
          <w:w w:val="101"/>
          <w:position w:val="9"/>
          <w:sz w:val="30"/>
          <w:szCs w:val="30"/>
          <w:u w:val="single" w:color="000000"/>
        </w:rPr>
      </w:r>
      <w:r>
        <w:rPr>
          <w:rFonts w:cs="Times New Roman" w:hAnsi="Times New Roman" w:eastAsia="Times New Roman" w:ascii="Times New Roman"/>
          <w:w w:val="101"/>
          <w:position w:val="2"/>
          <w:sz w:val="17"/>
          <w:szCs w:val="17"/>
          <w:u w:val="single" w:color="000000"/>
        </w:rPr>
        <w:t>0</w:t>
      </w:r>
      <w:r>
        <w:rPr>
          <w:rFonts w:cs="Times New Roman" w:hAnsi="Times New Roman" w:eastAsia="Times New Roman" w:ascii="Times New Roman"/>
          <w:w w:val="101"/>
          <w:position w:val="2"/>
          <w:sz w:val="17"/>
          <w:szCs w:val="17"/>
          <w:u w:val="single" w:color="000000"/>
        </w:rPr>
      </w:r>
      <w:r>
        <w:rPr>
          <w:rFonts w:cs="Times New Roman" w:hAnsi="Times New Roman" w:eastAsia="Times New Roman" w:ascii="Times New Roman"/>
          <w:w w:val="101"/>
          <w:position w:val="2"/>
          <w:sz w:val="17"/>
          <w:szCs w:val="17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position w:val="2"/>
          <w:sz w:val="17"/>
          <w:szCs w:val="17"/>
          <w:u w:val="single" w:color="000000"/>
        </w:rPr>
        <w:tab/>
      </w:r>
      <w:r>
        <w:rPr>
          <w:rFonts w:cs="Times New Roman" w:hAnsi="Times New Roman" w:eastAsia="Times New Roman" w:ascii="Times New Roman"/>
          <w:w w:val="100"/>
          <w:position w:val="2"/>
          <w:sz w:val="17"/>
          <w:szCs w:val="17"/>
          <w:u w:val="single" w:color="000000"/>
        </w:rPr>
      </w:r>
      <w:r>
        <w:rPr>
          <w:rFonts w:cs="Times New Roman" w:hAnsi="Times New Roman" w:eastAsia="Times New Roman" w:ascii="Times New Roman"/>
          <w:w w:val="100"/>
          <w:position w:val="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lineRule="exact" w:line="340"/>
        <w:ind w:left="3539" w:right="4391"/>
      </w:pPr>
      <w:r>
        <w:pict>
          <v:group style="position:absolute;margin-left:23.95pt;margin-top:23.71pt;width:564.32pt;height:744.796pt;mso-position-horizontal-relative:page;mso-position-vertical-relative:page;z-index:-2176" coordorigin="479,474" coordsize="11286,14896">
            <v:shape style="position:absolute;left:490;top:485;width:11265;height:0" coordorigin="490,485" coordsize="11265,0" path="m490,485l11755,485e" filled="f" stroked="t" strokeweight="0.58pt" strokecolor="#000000">
              <v:path arrowok="t"/>
            </v:shape>
            <v:shape style="position:absolute;left:485;top:480;width:0;height:14884" coordorigin="485,480" coordsize="0,14884" path="m485,480l485,15364e" filled="f" stroked="t" strokeweight="0.58pt" strokecolor="#000000">
              <v:path arrowok="t"/>
            </v:shape>
            <v:shape style="position:absolute;left:11760;top:480;width:0;height:14884" coordorigin="11760,480" coordsize="0,14884" path="m11760,480l11760,15364e" filled="f" stroked="t" strokeweight="0.57998pt" strokecolor="#000000">
              <v:path arrowok="t"/>
            </v:shape>
            <v:shape style="position:absolute;left:490;top:15360;width:11265;height:0" coordorigin="490,15360" coordsize="11265,0" path="m490,15360l11755,15360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w w:val="101"/>
          <w:position w:val="4"/>
          <w:sz w:val="30"/>
          <w:szCs w:val="30"/>
        </w:rPr>
        <w:t>V</w:t>
      </w:r>
      <w:r>
        <w:rPr>
          <w:rFonts w:cs="Times New Roman" w:hAnsi="Times New Roman" w:eastAsia="Times New Roman" w:ascii="Times New Roman"/>
          <w:i/>
          <w:w w:val="101"/>
          <w:position w:val="-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i/>
          <w:w w:val="100"/>
          <w:position w:val="-4"/>
          <w:sz w:val="17"/>
          <w:szCs w:val="17"/>
        </w:rPr>
        <w:t>         </w:t>
      </w:r>
      <w:r>
        <w:rPr>
          <w:rFonts w:cs="Times New Roman" w:hAnsi="Times New Roman" w:eastAsia="Times New Roman" w:ascii="Times New Roman"/>
          <w:i/>
          <w:w w:val="101"/>
          <w:position w:val="4"/>
          <w:sz w:val="30"/>
          <w:szCs w:val="30"/>
        </w:rPr>
        <w:t>V</w:t>
      </w:r>
      <w:r>
        <w:rPr>
          <w:rFonts w:cs="Times New Roman" w:hAnsi="Times New Roman" w:eastAsia="Times New Roman" w:ascii="Times New Roman"/>
          <w:i/>
          <w:w w:val="101"/>
          <w:position w:val="-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w w:val="101"/>
          <w:position w:val="-4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  </w:t>
      </w:r>
      <w:r>
        <w:rPr>
          <w:rFonts w:cs="Symbol" w:hAnsi="Symbol" w:eastAsia="Symbol" w:ascii="Symbol"/>
          <w:w w:val="101"/>
          <w:position w:val="4"/>
          <w:sz w:val="30"/>
          <w:szCs w:val="30"/>
        </w:rPr>
      </w:r>
      <w:r>
        <w:rPr>
          <w:rFonts w:cs="Times New Roman" w:hAnsi="Times New Roman" w:eastAsia="Times New Roman" w:ascii="Times New Roman"/>
          <w:i/>
          <w:w w:val="101"/>
          <w:position w:val="4"/>
          <w:sz w:val="30"/>
          <w:szCs w:val="30"/>
        </w:rPr>
        <w:t>V</w:t>
      </w:r>
      <w:r>
        <w:rPr>
          <w:rFonts w:cs="Times New Roman" w:hAnsi="Times New Roman" w:eastAsia="Times New Roman" w:ascii="Times New Roman"/>
          <w:i/>
          <w:w w:val="101"/>
          <w:position w:val="-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i/>
          <w:w w:val="100"/>
          <w:position w:val="-4"/>
          <w:sz w:val="17"/>
          <w:szCs w:val="17"/>
        </w:rPr>
      </w:r>
      <w:r>
        <w:rPr>
          <w:rFonts w:cs="Times New Roman" w:hAnsi="Times New Roman" w:eastAsia="Times New Roman" w:ascii="Times New Roman"/>
          <w:w w:val="101"/>
          <w:position w:val="-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100"/>
          <w:position w:val="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821"/>
      </w:pPr>
      <w:r>
        <w:rPr>
          <w:rFonts w:cs="Times New Roman" w:hAnsi="Times New Roman" w:eastAsia="Times New Roman" w:ascii="Times New Roman"/>
          <w:sz w:val="24"/>
          <w:szCs w:val="24"/>
        </w:rPr>
        <w:t>The differential gain is expressed in decibel (dB) value as</w:t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981"/>
      </w:pPr>
      <w:r>
        <w:rPr>
          <w:rFonts w:cs="Times New Roman" w:hAnsi="Times New Roman" w:eastAsia="Times New Roman" w:ascii="Times New Roman"/>
          <w:position w:val="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w w:val="99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w w:val="100"/>
          <w:position w:val="2"/>
          <w:sz w:val="24"/>
          <w:szCs w:val="24"/>
        </w:rPr>
        <w:t>= 20 log</w:t>
      </w:r>
      <w:r>
        <w:rPr>
          <w:rFonts w:cs="Times New Roman" w:hAnsi="Times New Roman" w:eastAsia="Times New Roman" w:ascii="Times New Roman"/>
          <w:w w:val="99"/>
          <w:position w:val="0"/>
          <w:sz w:val="16"/>
          <w:szCs w:val="16"/>
        </w:rPr>
        <w:t>10</w:t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w w:val="99"/>
          <w:position w:val="8"/>
          <w:sz w:val="16"/>
          <w:szCs w:val="16"/>
        </w:rPr>
        <w:t>(Ad)</w:t>
      </w:r>
      <w:r>
        <w:rPr>
          <w:rFonts w:cs="Times New Roman" w:hAnsi="Times New Roman" w:eastAsia="Times New Roman" w:ascii="Times New Roman"/>
          <w:w w:val="100"/>
          <w:position w:val="8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w w:val="100"/>
          <w:position w:val="2"/>
          <w:sz w:val="24"/>
          <w:szCs w:val="24"/>
        </w:rPr>
        <w:t>in Db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Cambria" w:hAnsi="Cambria" w:eastAsia="Cambria" w:ascii="Cambria"/>
          <w:sz w:val="22"/>
          <w:szCs w:val="22"/>
        </w:rPr>
        <w:jc w:val="right"/>
        <w:spacing w:before="22"/>
        <w:ind w:right="121"/>
      </w:pPr>
      <w:r>
        <w:pict>
          <v:group style="position:absolute;margin-left:69.094pt;margin-top:-4.36185pt;width:474.03pt;height:4.42pt;mso-position-horizontal-relative:page;mso-position-vertical-relative:paragraph;z-index:-2177" coordorigin="1382,-87" coordsize="9481,88">
            <v:shape style="position:absolute;left:1412;top:-57;width:9421;height:0" coordorigin="1412,-57" coordsize="9421,0" path="m1412,-57l10833,-57e" filled="f" stroked="t" strokeweight="2.98pt" strokecolor="#612322">
              <v:path arrowok="t"/>
            </v:shape>
            <v:shape style="position:absolute;left:1412;top:-7;width:9421;height:0" coordorigin="1412,-7" coordsize="9421,0" path="m1412,-7l10833,-7e" filled="f" stroked="t" strokeweight="0.82003pt" strokecolor="#612322">
              <v:path arrowok="t"/>
            </v:shape>
            <w10:wrap type="none"/>
          </v:group>
        </w:pict>
      </w:r>
      <w:r>
        <w:rPr>
          <w:rFonts w:cs="Cambria" w:hAnsi="Cambria" w:eastAsia="Cambria" w:ascii="Cambria"/>
          <w:sz w:val="22"/>
          <w:szCs w:val="22"/>
        </w:rPr>
        <w:t>11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0"/>
          <w:szCs w:val="30"/>
        </w:rPr>
        <w:jc w:val="center"/>
        <w:spacing w:before="21"/>
        <w:ind w:left="3187" w:right="3207"/>
        <w:sectPr>
          <w:type w:val="continuous"/>
          <w:pgSz w:w="12240" w:h="15840"/>
          <w:pgMar w:top="260" w:bottom="280" w:left="1340" w:right="1320"/>
        </w:sectPr>
      </w:pPr>
      <w:hyperlink r:id="rId29">
        <w:r>
          <w:rPr>
            <w:rFonts w:cs="Arial" w:hAnsi="Arial" w:eastAsia="Arial" w:ascii="Arial"/>
            <w:color w:val="0000FF"/>
            <w:sz w:val="30"/>
            <w:szCs w:val="30"/>
          </w:rPr>
          <w:t>www.Vidyarthiplus.com</w:t>
        </w:r>
        <w:r>
          <w:rPr>
            <w:rFonts w:cs="Arial" w:hAnsi="Arial" w:eastAsia="Arial" w:ascii="Arial"/>
            <w:color w:val="000000"/>
            <w:sz w:val="30"/>
            <w:szCs w:val="30"/>
          </w:rPr>
        </w:r>
      </w:hyperlink>
    </w:p>
    <w:p>
      <w:pPr>
        <w:rPr>
          <w:sz w:val="26"/>
          <w:szCs w:val="26"/>
        </w:rPr>
        <w:jc w:val="left"/>
        <w:spacing w:before="14" w:lineRule="exact" w:line="260"/>
      </w:pPr>
      <w:r>
        <w:pict>
          <v:group style="position:absolute;margin-left:23.95pt;margin-top:23.71pt;width:564.32pt;height:744.796pt;mso-position-horizontal-relative:page;mso-position-vertical-relative:page;z-index:-2174" coordorigin="479,474" coordsize="11286,14896">
            <v:shape style="position:absolute;left:490;top:485;width:11265;height:0" coordorigin="490,485" coordsize="11265,0" path="m490,485l11755,485e" filled="f" stroked="t" strokeweight="0.58pt" strokecolor="#000000">
              <v:path arrowok="t"/>
            </v:shape>
            <v:shape style="position:absolute;left:485;top:480;width:0;height:14884" coordorigin="485,480" coordsize="0,14884" path="m485,480l485,15364e" filled="f" stroked="t" strokeweight="0.58pt" strokecolor="#000000">
              <v:path arrowok="t"/>
            </v:shape>
            <v:shape style="position:absolute;left:11760;top:480;width:0;height:14884" coordorigin="11760,480" coordsize="0,14884" path="m11760,480l11760,15364e" filled="f" stroked="t" strokeweight="0.57998pt" strokecolor="#000000">
              <v:path arrowok="t"/>
            </v:shape>
            <v:shape style="position:absolute;left:490;top:15360;width:11265;height:0" coordorigin="490,15360" coordsize="11265,0" path="m490,15360l11755,15360e" filled="f" stroked="t" strokeweight="0.57998pt" strokecolor="#000000">
              <v:path arrowok="t"/>
            </v:shape>
            <w10:wrap type="none"/>
          </v:group>
        </w:pict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560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29. What is common mode signal?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60"/>
      </w:pPr>
      <w:r>
        <w:rPr>
          <w:rFonts w:cs="Times New Roman" w:hAnsi="Times New Roman" w:eastAsia="Times New Roman" w:ascii="Times New Roman"/>
          <w:sz w:val="24"/>
          <w:szCs w:val="24"/>
        </w:rPr>
        <w:t>The average of two input signals or voltages is called a common-mode signal.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lineRule="exact" w:line="280"/>
        <w:ind w:left="4553" w:right="3618"/>
      </w:pPr>
      <w:r>
        <w:rPr>
          <w:rFonts w:cs="Symbol" w:hAnsi="Symbol" w:eastAsia="Symbol" w:ascii="Symbol"/>
          <w:w w:val="103"/>
          <w:position w:val="-26"/>
          <w:sz w:val="30"/>
          <w:szCs w:val="30"/>
        </w:rPr>
      </w:r>
      <w:r>
        <w:rPr>
          <w:rFonts w:cs="Times New Roman" w:hAnsi="Times New Roman" w:eastAsia="Times New Roman" w:ascii="Times New Roman"/>
          <w:w w:val="100"/>
          <w:position w:val="-26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i/>
          <w:w w:val="103"/>
          <w:position w:val="-26"/>
          <w:sz w:val="30"/>
          <w:szCs w:val="30"/>
        </w:rPr>
        <w:t>Vc</w:t>
      </w:r>
      <w:r>
        <w:rPr>
          <w:rFonts w:cs="Times New Roman" w:hAnsi="Times New Roman" w:eastAsia="Times New Roman" w:ascii="Times New Roman"/>
          <w:i/>
          <w:w w:val="100"/>
          <w:position w:val="-26"/>
          <w:sz w:val="30"/>
          <w:szCs w:val="30"/>
        </w:rPr>
        <w:t> </w:t>
      </w:r>
      <w:r>
        <w:rPr>
          <w:rFonts w:cs="Symbol" w:hAnsi="Symbol" w:eastAsia="Symbol" w:ascii="Symbol"/>
          <w:w w:val="103"/>
          <w:position w:val="-26"/>
          <w:sz w:val="30"/>
          <w:szCs w:val="30"/>
        </w:rPr>
      </w:r>
      <w:r>
        <w:rPr>
          <w:rFonts w:cs="Times New Roman" w:hAnsi="Times New Roman" w:eastAsia="Times New Roman" w:ascii="Times New Roman"/>
          <w:w w:val="100"/>
          <w:position w:val="-26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i/>
          <w:w w:val="103"/>
          <w:position w:val="-6"/>
          <w:sz w:val="30"/>
          <w:szCs w:val="30"/>
        </w:rPr>
      </w:r>
      <w:r>
        <w:rPr>
          <w:rFonts w:cs="Times New Roman" w:hAnsi="Times New Roman" w:eastAsia="Times New Roman" w:ascii="Times New Roman"/>
          <w:i/>
          <w:w w:val="103"/>
          <w:position w:val="-6"/>
          <w:sz w:val="30"/>
          <w:szCs w:val="30"/>
          <w:u w:val="single" w:color="000000"/>
        </w:rPr>
        <w:t>V</w:t>
      </w:r>
      <w:r>
        <w:rPr>
          <w:rFonts w:cs="Times New Roman" w:hAnsi="Times New Roman" w:eastAsia="Times New Roman" w:ascii="Times New Roman"/>
          <w:i/>
          <w:w w:val="103"/>
          <w:position w:val="-6"/>
          <w:sz w:val="30"/>
          <w:szCs w:val="30"/>
          <w:u w:val="single" w:color="000000"/>
        </w:rPr>
      </w:r>
      <w:r>
        <w:rPr>
          <w:rFonts w:cs="Times New Roman" w:hAnsi="Times New Roman" w:eastAsia="Times New Roman" w:ascii="Times New Roman"/>
          <w:i/>
          <w:w w:val="103"/>
          <w:position w:val="-6"/>
          <w:sz w:val="30"/>
          <w:szCs w:val="30"/>
          <w:u w:val="single" w:color="000000"/>
        </w:rPr>
      </w:r>
      <w:r>
        <w:rPr>
          <w:rFonts w:cs="Times New Roman" w:hAnsi="Times New Roman" w:eastAsia="Times New Roman" w:ascii="Times New Roman"/>
          <w:i/>
          <w:w w:val="103"/>
          <w:position w:val="-14"/>
          <w:sz w:val="17"/>
          <w:szCs w:val="17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w w:val="103"/>
          <w:position w:val="-14"/>
          <w:sz w:val="17"/>
          <w:szCs w:val="17"/>
          <w:u w:val="single" w:color="000000"/>
        </w:rPr>
      </w:r>
      <w:r>
        <w:rPr>
          <w:rFonts w:cs="Times New Roman" w:hAnsi="Times New Roman" w:eastAsia="Times New Roman" w:ascii="Times New Roman"/>
          <w:i/>
          <w:w w:val="103"/>
          <w:position w:val="-14"/>
          <w:sz w:val="17"/>
          <w:szCs w:val="17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w w:val="103"/>
          <w:position w:val="-14"/>
          <w:sz w:val="17"/>
          <w:szCs w:val="17"/>
          <w:u w:val="single" w:color="000000"/>
        </w:rPr>
      </w:r>
      <w:r>
        <w:rPr>
          <w:rFonts w:cs="Times New Roman" w:hAnsi="Times New Roman" w:eastAsia="Times New Roman" w:ascii="Times New Roman"/>
          <w:i/>
          <w:w w:val="103"/>
          <w:position w:val="-14"/>
          <w:sz w:val="17"/>
          <w:szCs w:val="17"/>
          <w:u w:val="single" w:color="000000"/>
        </w:rPr>
      </w:r>
      <w:r>
        <w:rPr>
          <w:rFonts w:cs="Times New Roman" w:hAnsi="Times New Roman" w:eastAsia="Times New Roman" w:ascii="Times New Roman"/>
          <w:w w:val="103"/>
          <w:position w:val="-14"/>
          <w:sz w:val="17"/>
          <w:szCs w:val="17"/>
          <w:u w:val="single" w:color="000000"/>
        </w:rPr>
        <w:t>2</w:t>
      </w:r>
      <w:r>
        <w:rPr>
          <w:rFonts w:cs="Times New Roman" w:hAnsi="Times New Roman" w:eastAsia="Times New Roman" w:ascii="Times New Roman"/>
          <w:w w:val="103"/>
          <w:position w:val="-14"/>
          <w:sz w:val="17"/>
          <w:szCs w:val="17"/>
          <w:u w:val="single" w:color="000000"/>
        </w:rPr>
      </w:r>
      <w:r>
        <w:rPr>
          <w:rFonts w:cs="Times New Roman" w:hAnsi="Times New Roman" w:eastAsia="Times New Roman" w:ascii="Times New Roman"/>
          <w:w w:val="103"/>
          <w:position w:val="-14"/>
          <w:sz w:val="17"/>
          <w:szCs w:val="17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position w:val="-14"/>
          <w:sz w:val="17"/>
          <w:szCs w:val="17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position w:val="-14"/>
          <w:sz w:val="17"/>
          <w:szCs w:val="17"/>
          <w:u w:val="single" w:color="000000"/>
        </w:rPr>
      </w:r>
      <w:r>
        <w:rPr>
          <w:rFonts w:cs="Times New Roman" w:hAnsi="Times New Roman" w:eastAsia="Times New Roman" w:ascii="Times New Roman"/>
          <w:w w:val="100"/>
          <w:position w:val="-14"/>
          <w:sz w:val="17"/>
          <w:szCs w:val="17"/>
          <w:u w:val="single" w:color="000000"/>
        </w:rPr>
      </w:r>
      <w:r>
        <w:rPr>
          <w:rFonts w:cs="Symbol" w:hAnsi="Symbol" w:eastAsia="Symbol" w:ascii="Symbol"/>
          <w:w w:val="103"/>
          <w:position w:val="-6"/>
          <w:sz w:val="30"/>
          <w:szCs w:val="30"/>
          <w:u w:val="single" w:color="000000"/>
        </w:rPr>
      </w:r>
      <w:r>
        <w:rPr>
          <w:rFonts w:cs="Symbol" w:hAnsi="Symbol" w:eastAsia="Symbol" w:ascii="Symbol"/>
          <w:w w:val="103"/>
          <w:position w:val="-6"/>
          <w:sz w:val="30"/>
          <w:szCs w:val="30"/>
          <w:u w:val="single" w:color="000000"/>
        </w:rPr>
      </w:r>
      <w:r>
        <w:rPr>
          <w:rFonts w:cs="Symbol" w:hAnsi="Symbol" w:eastAsia="Symbol" w:ascii="Symbol"/>
          <w:w w:val="103"/>
          <w:position w:val="-6"/>
          <w:sz w:val="30"/>
          <w:szCs w:val="30"/>
          <w:u w:val="single" w:color="000000"/>
        </w:rPr>
      </w:r>
      <w:r>
        <w:rPr>
          <w:rFonts w:cs="Times New Roman" w:hAnsi="Times New Roman" w:eastAsia="Times New Roman" w:ascii="Times New Roman"/>
          <w:i/>
          <w:w w:val="103"/>
          <w:position w:val="-6"/>
          <w:sz w:val="30"/>
          <w:szCs w:val="30"/>
          <w:u w:val="single" w:color="000000"/>
        </w:rPr>
        <w:t>V</w:t>
      </w:r>
      <w:r>
        <w:rPr>
          <w:rFonts w:cs="Times New Roman" w:hAnsi="Times New Roman" w:eastAsia="Times New Roman" w:ascii="Times New Roman"/>
          <w:i/>
          <w:w w:val="103"/>
          <w:position w:val="-6"/>
          <w:sz w:val="30"/>
          <w:szCs w:val="30"/>
          <w:u w:val="single" w:color="000000"/>
        </w:rPr>
      </w:r>
      <w:r>
        <w:rPr>
          <w:rFonts w:cs="Times New Roman" w:hAnsi="Times New Roman" w:eastAsia="Times New Roman" w:ascii="Times New Roman"/>
          <w:i/>
          <w:w w:val="103"/>
          <w:position w:val="-6"/>
          <w:sz w:val="30"/>
          <w:szCs w:val="30"/>
          <w:u w:val="single" w:color="000000"/>
        </w:rPr>
      </w:r>
      <w:r>
        <w:rPr>
          <w:rFonts w:cs="Times New Roman" w:hAnsi="Times New Roman" w:eastAsia="Times New Roman" w:ascii="Times New Roman"/>
          <w:i/>
          <w:w w:val="103"/>
          <w:position w:val="-14"/>
          <w:sz w:val="17"/>
          <w:szCs w:val="17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w w:val="103"/>
          <w:position w:val="-14"/>
          <w:sz w:val="17"/>
          <w:szCs w:val="17"/>
          <w:u w:val="single" w:color="000000"/>
        </w:rPr>
      </w:r>
      <w:r>
        <w:rPr>
          <w:rFonts w:cs="Times New Roman" w:hAnsi="Times New Roman" w:eastAsia="Times New Roman" w:ascii="Times New Roman"/>
          <w:i/>
          <w:w w:val="103"/>
          <w:position w:val="-14"/>
          <w:sz w:val="17"/>
          <w:szCs w:val="17"/>
          <w:u w:val="single" w:color="000000"/>
        </w:rPr>
      </w:r>
      <w:r>
        <w:rPr>
          <w:rFonts w:cs="Times New Roman" w:hAnsi="Times New Roman" w:eastAsia="Times New Roman" w:ascii="Times New Roman"/>
          <w:w w:val="103"/>
          <w:position w:val="-14"/>
          <w:sz w:val="17"/>
          <w:szCs w:val="17"/>
          <w:u w:val="single" w:color="000000"/>
        </w:rPr>
        <w:t>1</w:t>
      </w:r>
      <w:r>
        <w:rPr>
          <w:rFonts w:cs="Times New Roman" w:hAnsi="Times New Roman" w:eastAsia="Times New Roman" w:ascii="Times New Roman"/>
          <w:w w:val="103"/>
          <w:position w:val="-14"/>
          <w:sz w:val="17"/>
          <w:szCs w:val="17"/>
        </w:rPr>
      </w:r>
      <w:r>
        <w:rPr>
          <w:rFonts w:cs="Times New Roman" w:hAnsi="Times New Roman" w:eastAsia="Times New Roman" w:ascii="Times New Roman"/>
          <w:w w:val="100"/>
          <w:position w:val="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30"/>
          <w:szCs w:val="30"/>
        </w:rPr>
        <w:jc w:val="left"/>
        <w:spacing w:lineRule="exact" w:line="480"/>
        <w:ind w:left="2001"/>
      </w:pPr>
      <w:r>
        <w:rPr>
          <w:rFonts w:cs="Times New Roman" w:hAnsi="Times New Roman" w:eastAsia="Times New Roman" w:ascii="Times New Roman"/>
          <w:position w:val="14"/>
          <w:sz w:val="24"/>
          <w:szCs w:val="24"/>
        </w:rPr>
        <w:t>Common mode voltage      </w:t>
      </w:r>
      <w:r>
        <w:rPr>
          <w:rFonts w:cs="Calibri" w:hAnsi="Calibri" w:eastAsia="Calibri" w:ascii="Calibri"/>
          <w:position w:val="12"/>
          <w:sz w:val="36"/>
          <w:szCs w:val="36"/>
        </w:rPr>
        <w:t>+          </w:t>
      </w:r>
      <w:r>
        <w:rPr>
          <w:rFonts w:cs="Times New Roman" w:hAnsi="Times New Roman" w:eastAsia="Times New Roman" w:ascii="Times New Roman"/>
          <w:w w:val="103"/>
          <w:position w:val="-4"/>
          <w:sz w:val="30"/>
          <w:szCs w:val="30"/>
        </w:rPr>
        <w:t>2</w:t>
      </w:r>
      <w:r>
        <w:rPr>
          <w:rFonts w:cs="Times New Roman" w:hAnsi="Times New Roman" w:eastAsia="Times New Roman" w:ascii="Times New Roman"/>
          <w:w w:val="100"/>
          <w:position w:val="0"/>
          <w:sz w:val="30"/>
          <w:szCs w:val="30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391"/>
        <w:ind w:left="560" w:right="625"/>
      </w:pPr>
      <w:r>
        <w:rPr>
          <w:rFonts w:cs="Times New Roman" w:hAnsi="Times New Roman" w:eastAsia="Times New Roman" w:ascii="Times New Roman"/>
          <w:sz w:val="24"/>
          <w:szCs w:val="24"/>
        </w:rPr>
        <w:t>The gain with which it amplifies the common mode signal to produce the output is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2"/>
          <w:sz w:val="24"/>
          <w:szCs w:val="24"/>
        </w:rPr>
        <w:t>called common mode gain of the differential amplifier denoted as A</w:t>
      </w:r>
      <w:r>
        <w:rPr>
          <w:rFonts w:cs="Times New Roman" w:hAnsi="Times New Roman" w:eastAsia="Times New Roman" w:ascii="Times New Roman"/>
          <w:w w:val="98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100"/>
          <w:position w:val="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lineRule="exact" w:line="260"/>
        <w:ind w:left="1963" w:right="2851"/>
      </w:pPr>
      <w:r>
        <w:rPr>
          <w:rFonts w:cs="Times New Roman" w:hAnsi="Times New Roman" w:eastAsia="Times New Roman" w:ascii="Times New Roman"/>
          <w:sz w:val="24"/>
          <w:szCs w:val="24"/>
        </w:rPr>
        <w:t>Common mode gain            A</w:t>
      </w:r>
      <w:r>
        <w:rPr>
          <w:rFonts w:cs="Times New Roman" w:hAnsi="Times New Roman" w:eastAsia="Times New Roman" w:ascii="Times New Roman"/>
          <w:w w:val="98"/>
          <w:position w:val="-2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100"/>
          <w:position w:val="-2"/>
          <w:sz w:val="16"/>
          <w:szCs w:val="16"/>
        </w:rPr>
        <w:t>            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=          V</w:t>
      </w:r>
      <w:r>
        <w:rPr>
          <w:rFonts w:cs="Times New Roman" w:hAnsi="Times New Roman" w:eastAsia="Times New Roman" w:ascii="Times New Roman"/>
          <w:w w:val="98"/>
          <w:position w:val="-2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w w:val="100"/>
          <w:position w:val="-2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/ V</w:t>
      </w:r>
      <w:r>
        <w:rPr>
          <w:rFonts w:cs="Times New Roman" w:hAnsi="Times New Roman" w:eastAsia="Times New Roman" w:ascii="Times New Roman"/>
          <w:w w:val="98"/>
          <w:position w:val="-2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60" w:right="2398"/>
      </w:pPr>
      <w:r>
        <w:rPr>
          <w:rFonts w:cs="Times New Roman" w:hAnsi="Times New Roman" w:eastAsia="Times New Roman" w:ascii="Times New Roman"/>
          <w:sz w:val="24"/>
          <w:szCs w:val="24"/>
        </w:rPr>
        <w:t>The total output voltage of a differential amplifier is thus given by</w:t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683" w:right="4322"/>
      </w:pPr>
      <w:r>
        <w:rPr>
          <w:rFonts w:cs="Times New Roman" w:hAnsi="Times New Roman" w:eastAsia="Times New Roman" w:ascii="Times New Roman"/>
          <w:position w:val="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w w:val="98"/>
          <w:position w:val="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  <w:t>            </w:t>
      </w:r>
      <w:r>
        <w:rPr>
          <w:rFonts w:cs="Times New Roman" w:hAnsi="Times New Roman" w:eastAsia="Times New Roman" w:ascii="Times New Roman"/>
          <w:w w:val="100"/>
          <w:position w:val="2"/>
          <w:sz w:val="24"/>
          <w:szCs w:val="24"/>
        </w:rPr>
        <w:t>=          A</w:t>
      </w:r>
      <w:r>
        <w:rPr>
          <w:rFonts w:cs="Times New Roman" w:hAnsi="Times New Roman" w:eastAsia="Times New Roman" w:ascii="Times New Roman"/>
          <w:w w:val="98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w w:val="100"/>
          <w:position w:val="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w w:val="98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w w:val="100"/>
          <w:position w:val="2"/>
          <w:sz w:val="24"/>
          <w:szCs w:val="24"/>
        </w:rPr>
        <w:t>+ AcVc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60" w:right="4228"/>
      </w:pPr>
      <w:r>
        <w:rPr>
          <w:rFonts w:cs="Times New Roman" w:hAnsi="Times New Roman" w:eastAsia="Times New Roman" w:ascii="Times New Roman"/>
          <w:sz w:val="24"/>
          <w:szCs w:val="24"/>
        </w:rPr>
        <w:t>30.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Explain the types of Differential amplifiers?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81"/>
      </w:pPr>
      <w:r>
        <w:rPr>
          <w:rFonts w:cs="Times New Roman" w:hAnsi="Times New Roman" w:eastAsia="Times New Roman" w:ascii="Times New Roman"/>
          <w:sz w:val="24"/>
          <w:szCs w:val="24"/>
        </w:rPr>
        <w:t>There are four differential amplifier configurations,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81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sz w:val="24"/>
          <w:szCs w:val="24"/>
        </w:rPr>
        <w:t>Dual-input, balanced output differential amplifier</w:t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81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sz w:val="24"/>
          <w:szCs w:val="24"/>
        </w:rPr>
        <w:t>Dual-input, unbalanced output differential amplifier</w:t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81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sz w:val="24"/>
          <w:szCs w:val="24"/>
        </w:rPr>
        <w:t>Single-input, balanced output differential amplifier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81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sz w:val="24"/>
          <w:szCs w:val="24"/>
        </w:rPr>
        <w:t>Single-input, unbalanced output differential amplifier</w:t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88"/>
        <w:ind w:left="560" w:right="65"/>
      </w:pPr>
      <w:r>
        <w:rPr>
          <w:rFonts w:cs="Times New Roman" w:hAnsi="Times New Roman" w:eastAsia="Times New Roman" w:ascii="Times New Roman"/>
          <w:sz w:val="24"/>
          <w:szCs w:val="24"/>
        </w:rPr>
        <w:t>If two inputs are used</w:t>
      </w:r>
      <w:r>
        <w:rPr>
          <w:rFonts w:cs="Times New Roman" w:hAnsi="Times New Roman" w:eastAsia="Times New Roman" w:ascii="Times New Roman"/>
          <w:sz w:val="24"/>
          <w:szCs w:val="24"/>
        </w:rPr>
        <w:t>, it is ‘dual input’ otherwise it is single input.If the output voltage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is  measured  between  two  collector  terminals,  it  is  balanced  output  because  both</w:t>
      </w:r>
      <w:r>
        <w:rPr>
          <w:rFonts w:cs="Times New Roman" w:hAnsi="Times New Roman" w:eastAsia="Times New Roman" w:ascii="Times New Roman"/>
          <w:sz w:val="24"/>
          <w:szCs w:val="24"/>
        </w:rPr>
        <w:t> collectors are at the same dc potential with respect to ground. If the output is measured</w:t>
      </w:r>
      <w:r>
        <w:rPr>
          <w:rFonts w:cs="Times New Roman" w:hAnsi="Times New Roman" w:eastAsia="Times New Roman" w:ascii="Times New Roman"/>
          <w:sz w:val="24"/>
          <w:szCs w:val="24"/>
        </w:rPr>
        <w:t> at one of the collector terminal with respect to ground, it is unbalanced output.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724" w:right="4262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UNIT-III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9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1)    What do you mean by amplifier rise time  [APR/MAY-10]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81"/>
      </w:pPr>
      <w:r>
        <w:rPr>
          <w:rFonts w:cs="Times New Roman" w:hAnsi="Times New Roman" w:eastAsia="Times New Roman" w:ascii="Times New Roman"/>
          <w:color w:val="0D0D0D"/>
          <w:sz w:val="24"/>
          <w:szCs w:val="24"/>
        </w:rPr>
        <w:t>The rise time, t</w:t>
      </w:r>
      <w:r>
        <w:rPr>
          <w:rFonts w:cs="Times New Roman" w:hAnsi="Times New Roman" w:eastAsia="Times New Roman" w:ascii="Times New Roman"/>
          <w:color w:val="0D0D0D"/>
          <w:w w:val="98"/>
          <w:position w:val="-3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0D0D0D"/>
          <w:w w:val="100"/>
          <w:position w:val="0"/>
          <w:sz w:val="24"/>
          <w:szCs w:val="24"/>
        </w:rPr>
        <w:t>, of an amplifier is the time taken for the output to change from 10% to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68" w:right="1790"/>
      </w:pPr>
      <w:r>
        <w:rPr>
          <w:rFonts w:cs="Times New Roman" w:hAnsi="Times New Roman" w:eastAsia="Times New Roman" w:ascii="Times New Roman"/>
          <w:color w:val="0D0D0D"/>
          <w:sz w:val="24"/>
          <w:szCs w:val="24"/>
        </w:rPr>
        <w:t>90% of its final level when driven by a step input. The rise time is approximated by:</w:t>
      </w:r>
      <w:r>
        <w:rPr>
          <w:rFonts w:cs="Times New Roman" w:hAnsi="Times New Roman" w:eastAsia="Times New Roman" w:ascii="Times New Roman"/>
          <w:color w:val="0000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402" w:right="5067"/>
      </w:pPr>
      <w:r>
        <w:rPr>
          <w:rFonts w:cs="Times New Roman" w:hAnsi="Times New Roman" w:eastAsia="Times New Roman" w:ascii="Times New Roman"/>
          <w:b/>
          <w:color w:val="0D0D0D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0D0D0D"/>
          <w:w w:val="98"/>
          <w:position w:val="-3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color w:val="0D0D0D"/>
          <w:w w:val="100"/>
          <w:position w:val="-3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b/>
          <w:color w:val="0D0D0D"/>
          <w:w w:val="100"/>
          <w:position w:val="0"/>
          <w:sz w:val="24"/>
          <w:szCs w:val="24"/>
        </w:rPr>
        <w:t>* BW = 0.35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80"/>
        <w:ind w:left="560" w:right="3686"/>
      </w:pPr>
      <w:r>
        <w:rPr>
          <w:rFonts w:cs="Times New Roman" w:hAnsi="Times New Roman" w:eastAsia="Times New Roman" w:ascii="Times New Roman"/>
          <w:color w:val="0D0D0D"/>
          <w:sz w:val="24"/>
          <w:szCs w:val="24"/>
        </w:rPr>
        <w:t>where t</w:t>
      </w:r>
      <w:r>
        <w:rPr>
          <w:rFonts w:cs="Times New Roman" w:hAnsi="Times New Roman" w:eastAsia="Times New Roman" w:ascii="Times New Roman"/>
          <w:color w:val="0D0D0D"/>
          <w:w w:val="98"/>
          <w:position w:val="-3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0D0D0D"/>
          <w:w w:val="100"/>
          <w:position w:val="-3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0D0D0D"/>
          <w:w w:val="100"/>
          <w:position w:val="0"/>
          <w:sz w:val="24"/>
          <w:szCs w:val="24"/>
        </w:rPr>
        <w:t>is rise time in seconds and BW is bandwidth in Hz.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2"/>
          <w:szCs w:val="22"/>
        </w:rPr>
        <w:jc w:val="right"/>
        <w:spacing w:before="22"/>
        <w:ind w:right="101"/>
      </w:pPr>
      <w:r>
        <w:pict>
          <v:group style="position:absolute;margin-left:69.094pt;margin-top:-4.36185pt;width:474.03pt;height:4.42pt;mso-position-horizontal-relative:page;mso-position-vertical-relative:paragraph;z-index:-2175" coordorigin="1382,-87" coordsize="9481,88">
            <v:shape style="position:absolute;left:1412;top:-57;width:9421;height:0" coordorigin="1412,-57" coordsize="9421,0" path="m1412,-57l10833,-57e" filled="f" stroked="t" strokeweight="2.98pt" strokecolor="#612322">
              <v:path arrowok="t"/>
            </v:shape>
            <v:shape style="position:absolute;left:1412;top:-7;width:9421;height:0" coordorigin="1412,-7" coordsize="9421,0" path="m1412,-7l10833,-7e" filled="f" stroked="t" strokeweight="0.82003pt" strokecolor="#612322">
              <v:path arrowok="t"/>
            </v:shape>
            <w10:wrap type="none"/>
          </v:group>
        </w:pict>
      </w:r>
      <w:r>
        <w:rPr>
          <w:rFonts w:cs="Cambria" w:hAnsi="Cambria" w:eastAsia="Cambria" w:ascii="Cambria"/>
          <w:sz w:val="22"/>
          <w:szCs w:val="22"/>
        </w:rPr>
        <w:t>12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0"/>
          <w:szCs w:val="30"/>
        </w:rPr>
        <w:jc w:val="left"/>
        <w:spacing w:before="21"/>
        <w:ind w:left="3690"/>
        <w:sectPr>
          <w:pgMar w:header="74" w:footer="0" w:top="260" w:bottom="280" w:left="880" w:right="1340"/>
          <w:pgSz w:w="12240" w:h="15840"/>
        </w:sectPr>
      </w:pPr>
      <w:hyperlink r:id="rId30">
        <w:r>
          <w:rPr>
            <w:rFonts w:cs="Arial" w:hAnsi="Arial" w:eastAsia="Arial" w:ascii="Arial"/>
            <w:color w:val="0000FF"/>
            <w:sz w:val="30"/>
            <w:szCs w:val="30"/>
          </w:rPr>
          <w:t>www.Vidyarthiplus.com</w:t>
        </w:r>
        <w:r>
          <w:rPr>
            <w:rFonts w:cs="Arial" w:hAnsi="Arial" w:eastAsia="Arial" w:ascii="Arial"/>
            <w:color w:val="000000"/>
            <w:sz w:val="30"/>
            <w:szCs w:val="30"/>
          </w:rPr>
        </w:r>
      </w:hyperlink>
    </w:p>
    <w:p>
      <w:pPr>
        <w:rPr>
          <w:sz w:val="14"/>
          <w:szCs w:val="14"/>
        </w:rPr>
        <w:jc w:val="left"/>
        <w:spacing w:before="2" w:lineRule="exact" w:line="140"/>
      </w:pPr>
      <w:r>
        <w:pict>
          <v:group style="position:absolute;margin-left:23.95pt;margin-top:23.71pt;width:564.32pt;height:744.796pt;mso-position-horizontal-relative:page;mso-position-vertical-relative:page;z-index:-2172" coordorigin="479,474" coordsize="11286,14896">
            <v:shape style="position:absolute;left:490;top:485;width:11265;height:0" coordorigin="490,485" coordsize="11265,0" path="m490,485l11755,485e" filled="f" stroked="t" strokeweight="0.58pt" strokecolor="#000000">
              <v:path arrowok="t"/>
            </v:shape>
            <v:shape style="position:absolute;left:485;top:480;width:0;height:14884" coordorigin="485,480" coordsize="0,14884" path="m485,480l485,15364e" filled="f" stroked="t" strokeweight="0.58pt" strokecolor="#000000">
              <v:path arrowok="t"/>
            </v:shape>
            <v:shape style="position:absolute;left:11760;top:480;width:0;height:14884" coordorigin="11760,480" coordsize="0,14884" path="m11760,480l11760,15364e" filled="f" stroked="t" strokeweight="0.57998pt" strokecolor="#000000">
              <v:path arrowok="t"/>
            </v:shape>
            <v:shape style="position:absolute;left:490;top:15360;width:11265;height:0" coordorigin="490,15360" coordsize="11265,0" path="m490,15360l11755,15360e" filled="f" stroked="t" strokeweight="0.57998pt" strokecolor="#000000">
              <v:path arrowok="t"/>
            </v:shape>
            <w10:wrap type="none"/>
          </v:group>
        </w:pict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469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2)    Define Bandwidth [NOV/DEC-09,11]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469" w:right="78" w:firstLine="994"/>
      </w:pPr>
      <w:r>
        <w:rPr>
          <w:rFonts w:cs="Times New Roman" w:hAnsi="Times New Roman" w:eastAsia="Times New Roman" w:ascii="Times New Roman"/>
          <w:color w:val="0D0D0D"/>
          <w:sz w:val="24"/>
          <w:szCs w:val="24"/>
        </w:rPr>
        <w:t>Bandwidth is defined as a band containing all frequencies between upper cut-off and lower</w:t>
      </w:r>
      <w:r>
        <w:rPr>
          <w:rFonts w:cs="Times New Roman" w:hAnsi="Times New Roman" w:eastAsia="Times New Roman" w:ascii="Times New Roman"/>
          <w:color w:val="0D0D0D"/>
          <w:sz w:val="24"/>
          <w:szCs w:val="24"/>
        </w:rPr>
        <w:t> cut-off frequencies</w:t>
      </w:r>
      <w:r>
        <w:rPr>
          <w:rFonts w:cs="Times New Roman" w:hAnsi="Times New Roman" w:eastAsia="Times New Roman" w:ascii="Times New Roman"/>
          <w:color w:val="0000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790"/>
      </w:pPr>
      <w:r>
        <w:pict>
          <v:shape type="#_x0000_t75" style="width:313.06pt;height:122.947pt">
            <v:imagedata o:title="" r:id="rId3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3"/>
        <w:ind w:left="469" w:right="88" w:firstLine="451"/>
      </w:pPr>
      <w:r>
        <w:rPr>
          <w:rFonts w:cs="Times New Roman" w:hAnsi="Times New Roman" w:eastAsia="Times New Roman" w:ascii="Times New Roman"/>
          <w:color w:val="0D0D0D"/>
          <w:sz w:val="24"/>
          <w:szCs w:val="24"/>
        </w:rPr>
        <w:t>Upper  and  lower  cut-off  (or  3dB)  frequencies  corresponds  to  the  frequencies  where  the</w:t>
      </w:r>
      <w:r>
        <w:rPr>
          <w:rFonts w:cs="Times New Roman" w:hAnsi="Times New Roman" w:eastAsia="Times New Roman" w:ascii="Times New Roman"/>
          <w:color w:val="0D0D0D"/>
          <w:sz w:val="24"/>
          <w:szCs w:val="24"/>
        </w:rPr>
        <w:t> magnitude of signal's Fourier Transform is reduced to half (3dB less than) its maximum value.</w:t>
      </w:r>
      <w:r>
        <w:rPr>
          <w:rFonts w:cs="Times New Roman" w:hAnsi="Times New Roman" w:eastAsia="Times New Roman" w:ascii="Times New Roman"/>
          <w:color w:val="0000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9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3)   Define the frequency response of an amplifier.[Dec-2006]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1"/>
        <w:ind w:left="469" w:right="82" w:firstLine="720"/>
      </w:pPr>
      <w:r>
        <w:rPr>
          <w:rFonts w:cs="Times New Roman" w:hAnsi="Times New Roman" w:eastAsia="Times New Roman" w:ascii="Times New Roman"/>
          <w:sz w:val="24"/>
          <w:szCs w:val="24"/>
        </w:rPr>
        <w:t>The frequency response of an amplifier can be defined as the variation of output of quantity</w:t>
      </w:r>
      <w:r>
        <w:rPr>
          <w:rFonts w:cs="Times New Roman" w:hAnsi="Times New Roman" w:eastAsia="Times New Roman" w:ascii="Times New Roman"/>
          <w:sz w:val="24"/>
          <w:szCs w:val="24"/>
        </w:rPr>
        <w:t> with respect to input signal frequency. In other words it can be defined as a graph drawn between the</w:t>
      </w:r>
      <w:r>
        <w:rPr>
          <w:rFonts w:cs="Times New Roman" w:hAnsi="Times New Roman" w:eastAsia="Times New Roman" w:ascii="Times New Roman"/>
          <w:sz w:val="24"/>
          <w:szCs w:val="24"/>
        </w:rPr>
        <w:t> input frequency and the gain of an amplifier.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3"/>
        <w:ind w:left="920" w:right="2751" w:hanging="812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4)   Define lower and upper cut-off frequencies of an amplifier.[Dec-2005]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Lower cut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–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off frequency:-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89"/>
      </w:pPr>
      <w:r>
        <w:rPr>
          <w:rFonts w:cs="Times New Roman" w:hAnsi="Times New Roman" w:eastAsia="Times New Roman" w:ascii="Times New Roman"/>
          <w:sz w:val="24"/>
          <w:szCs w:val="24"/>
        </w:rPr>
        <w:t>The frequency (on lower side) at which the voltage gain of the amplifier is exactly 70.7% of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9"/>
      </w:pPr>
      <w:r>
        <w:rPr>
          <w:rFonts w:cs="Times New Roman" w:hAnsi="Times New Roman" w:eastAsia="Times New Roman" w:ascii="Times New Roman"/>
          <w:sz w:val="24"/>
          <w:szCs w:val="24"/>
        </w:rPr>
        <w:t>the maximum gain is known as lower cut </w:t>
      </w:r>
      <w:r>
        <w:rPr>
          <w:rFonts w:cs="Times New Roman" w:hAnsi="Times New Roman" w:eastAsia="Times New Roman" w:ascii="Times New Roman"/>
          <w:sz w:val="24"/>
          <w:szCs w:val="24"/>
        </w:rPr>
        <w:t>– </w:t>
      </w:r>
      <w:r>
        <w:rPr>
          <w:rFonts w:cs="Times New Roman" w:hAnsi="Times New Roman" w:eastAsia="Times New Roman" w:ascii="Times New Roman"/>
          <w:sz w:val="24"/>
          <w:szCs w:val="24"/>
        </w:rPr>
        <w:t>off frequency.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882" w:right="6644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Upper cut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–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off frequency:-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469" w:right="84" w:firstLine="720"/>
      </w:pPr>
      <w:r>
        <w:rPr>
          <w:rFonts w:cs="Times New Roman" w:hAnsi="Times New Roman" w:eastAsia="Times New Roman" w:ascii="Times New Roman"/>
          <w:sz w:val="24"/>
          <w:szCs w:val="24"/>
        </w:rPr>
        <w:t>The frequency (on higher side) at which the voltage gain of the amplifier is exactly 70.7% of</w:t>
      </w:r>
      <w:r>
        <w:rPr>
          <w:rFonts w:cs="Times New Roman" w:hAnsi="Times New Roman" w:eastAsia="Times New Roman" w:ascii="Times New Roman"/>
          <w:sz w:val="24"/>
          <w:szCs w:val="24"/>
        </w:rPr>
        <w:t> the maximum gain is known as upper cut </w:t>
      </w:r>
      <w:r>
        <w:rPr>
          <w:rFonts w:cs="Times New Roman" w:hAnsi="Times New Roman" w:eastAsia="Times New Roman" w:ascii="Times New Roman"/>
          <w:sz w:val="24"/>
          <w:szCs w:val="24"/>
        </w:rPr>
        <w:t>– </w:t>
      </w:r>
      <w:r>
        <w:rPr>
          <w:rFonts w:cs="Times New Roman" w:hAnsi="Times New Roman" w:eastAsia="Times New Roman" w:ascii="Times New Roman"/>
          <w:sz w:val="24"/>
          <w:szCs w:val="24"/>
        </w:rPr>
        <w:t>off frequency.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9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5)   What is cascade amplifier?[May-2003]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9"/>
      </w:pPr>
      <w:r>
        <w:rPr>
          <w:rFonts w:cs="Times New Roman" w:hAnsi="Times New Roman" w:eastAsia="Times New Roman" w:ascii="Times New Roman"/>
          <w:sz w:val="24"/>
          <w:szCs w:val="24"/>
        </w:rPr>
        <w:t>The cascade configuration is an amplifier stage composed of a direct coupled common emitter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469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/ common base combination. This offers the possibility of a very large bandwidth.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2"/>
          <w:szCs w:val="22"/>
        </w:rPr>
        <w:jc w:val="right"/>
        <w:spacing w:before="22"/>
        <w:ind w:right="121"/>
      </w:pPr>
      <w:r>
        <w:pict>
          <v:group style="position:absolute;margin-left:69.094pt;margin-top:-4.36185pt;width:474.03pt;height:4.42pt;mso-position-horizontal-relative:page;mso-position-vertical-relative:paragraph;z-index:-2173" coordorigin="1382,-87" coordsize="9481,88">
            <v:shape style="position:absolute;left:1412;top:-57;width:9421;height:0" coordorigin="1412,-57" coordsize="9421,0" path="m1412,-57l10833,-57e" filled="f" stroked="t" strokeweight="2.98pt" strokecolor="#612322">
              <v:path arrowok="t"/>
            </v:shape>
            <v:shape style="position:absolute;left:1412;top:-7;width:9421;height:0" coordorigin="1412,-7" coordsize="9421,0" path="m1412,-7l10833,-7e" filled="f" stroked="t" strokeweight="0.82003pt" strokecolor="#612322">
              <v:path arrowok="t"/>
            </v:shape>
            <w10:wrap type="none"/>
          </v:group>
        </w:pict>
      </w:r>
      <w:r>
        <w:rPr>
          <w:rFonts w:cs="Cambria" w:hAnsi="Cambria" w:eastAsia="Cambria" w:ascii="Cambria"/>
          <w:sz w:val="22"/>
          <w:szCs w:val="22"/>
        </w:rPr>
        <w:t>13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0"/>
          <w:szCs w:val="30"/>
        </w:rPr>
        <w:jc w:val="left"/>
        <w:spacing w:before="21"/>
        <w:ind w:left="4050"/>
        <w:sectPr>
          <w:pgMar w:header="74" w:footer="0" w:top="260" w:bottom="280" w:left="520" w:right="1320"/>
          <w:pgSz w:w="12240" w:h="15840"/>
        </w:sectPr>
      </w:pPr>
      <w:hyperlink r:id="rId32">
        <w:r>
          <w:rPr>
            <w:rFonts w:cs="Arial" w:hAnsi="Arial" w:eastAsia="Arial" w:ascii="Arial"/>
            <w:color w:val="0000FF"/>
            <w:sz w:val="30"/>
            <w:szCs w:val="30"/>
          </w:rPr>
          <w:t>www.Vidyarthiplus.com</w:t>
        </w:r>
        <w:r>
          <w:rPr>
            <w:rFonts w:cs="Arial" w:hAnsi="Arial" w:eastAsia="Arial" w:ascii="Arial"/>
            <w:color w:val="000000"/>
            <w:sz w:val="30"/>
            <w:szCs w:val="30"/>
          </w:rPr>
        </w:r>
      </w:hyperlink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9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6)    What are the high frequency effects? [May-2004]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3"/>
        <w:ind w:left="469" w:right="65" w:firstLine="1532"/>
      </w:pPr>
      <w:r>
        <w:rPr>
          <w:rFonts w:cs="Times New Roman" w:hAnsi="Times New Roman" w:eastAsia="Times New Roman" w:ascii="Times New Roman"/>
          <w:sz w:val="24"/>
          <w:szCs w:val="24"/>
        </w:rPr>
        <w:t>At   high   frequencies   the   internal   capacitances,   commonly   known   as   junction</w:t>
      </w:r>
      <w:r>
        <w:rPr>
          <w:rFonts w:cs="Times New Roman" w:hAnsi="Times New Roman" w:eastAsia="Times New Roman" w:ascii="Times New Roman"/>
          <w:sz w:val="24"/>
          <w:szCs w:val="24"/>
        </w:rPr>
        <w:t> capacitances reducing the circuit gain.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 w:lineRule="exact" w:line="260"/>
        <w:ind w:left="109"/>
        <w:sectPr>
          <w:pgMar w:header="74" w:footer="0" w:top="260" w:bottom="280" w:left="520" w:right="1340"/>
          <w:pgSz w:w="12240" w:h="15840"/>
        </w:sectPr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  <w:t>7)    Write the overall lower cut-off frequency of multistage amplifier. [May-2008]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Symbol" w:hAnsi="Symbol" w:eastAsia="Symbol" w:ascii="Symbol"/>
          <w:sz w:val="26"/>
          <w:szCs w:val="26"/>
        </w:rPr>
        <w:jc w:val="center"/>
        <w:ind w:left="885" w:right="-48"/>
      </w:pPr>
      <w:r>
        <w:pict>
          <v:group style="position:absolute;margin-left:117.888pt;margin-top:13.7531pt;width:57.2311pt;height:17.7308pt;mso-position-horizontal-relative:page;mso-position-vertical-relative:paragraph;z-index:-2170" coordorigin="2358,275" coordsize="1145,355">
            <v:shape style="position:absolute;left:2391;top:514;width:38;height:19" coordorigin="2391,514" coordsize="38,19" path="m2391,532l2430,514e" filled="f" stroked="t" strokeweight="0.311928pt" strokecolor="#000000">
              <v:path arrowok="t"/>
            </v:shape>
            <v:shape style="position:absolute;left:2430;top:519;width:55;height:99" coordorigin="2430,519" coordsize="55,99" path="m2430,519l2485,618e" filled="f" stroked="t" strokeweight="1.06217pt" strokecolor="#000000">
              <v:path arrowok="t"/>
            </v:shape>
            <v:shape style="position:absolute;left:2491;top:328;width:73;height:289" coordorigin="2491,328" coordsize="73,289" path="m2491,618l2565,328e" filled="f" stroked="t" strokeweight="0.601542pt" strokecolor="#000000">
              <v:path arrowok="t"/>
            </v:shape>
            <v:shape style="position:absolute;left:2565;top:328;width:910;height:0" coordorigin="2565,328" coordsize="910,0" path="m2565,328l3475,328e" filled="f" stroked="t" strokeweight="0.236428pt" strokecolor="#000000">
              <v:path arrowok="t"/>
            </v:shape>
            <v:shape style="position:absolute;left:2360;top:277;width:1140;height:0" coordorigin="2360,277" coordsize="1140,0" path="m2360,277l3500,277e" filled="f" stroked="t" strokeweight="0.23642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w w:val="272"/>
          <w:sz w:val="26"/>
          <w:szCs w:val="26"/>
        </w:rPr>
        <w:t>f</w:t>
      </w:r>
      <w:r>
        <w:rPr>
          <w:rFonts w:cs="Times New Roman" w:hAnsi="Times New Roman" w:eastAsia="Times New Roman" w:ascii="Times New Roman"/>
          <w:i/>
          <w:w w:val="264"/>
          <w:position w:val="-6"/>
          <w:sz w:val="15"/>
          <w:szCs w:val="15"/>
        </w:rPr>
        <w:t>L</w:t>
      </w:r>
      <w:r>
        <w:rPr>
          <w:rFonts w:cs="Symbol" w:hAnsi="Symbol" w:eastAsia="Symbol" w:ascii="Symbol"/>
          <w:w w:val="197"/>
          <w:position w:val="0"/>
          <w:sz w:val="34"/>
          <w:szCs w:val="34"/>
        </w:rPr>
      </w:r>
      <w:r>
        <w:rPr>
          <w:rFonts w:cs="Times New Roman" w:hAnsi="Times New Roman" w:eastAsia="Times New Roman" w:ascii="Times New Roman"/>
          <w:i/>
          <w:w w:val="272"/>
          <w:position w:val="0"/>
          <w:sz w:val="26"/>
          <w:szCs w:val="26"/>
        </w:rPr>
        <w:t>n</w:t>
      </w:r>
      <w:r>
        <w:rPr>
          <w:rFonts w:cs="Symbol" w:hAnsi="Symbol" w:eastAsia="Symbol" w:ascii="Symbol"/>
          <w:w w:val="197"/>
          <w:position w:val="0"/>
          <w:sz w:val="34"/>
          <w:szCs w:val="34"/>
        </w:rPr>
      </w:r>
      <w:r>
        <w:rPr>
          <w:rFonts w:cs="Symbol" w:hAnsi="Symbol" w:eastAsia="Symbol" w:ascii="Symbol"/>
          <w:w w:val="272"/>
          <w:position w:val="0"/>
          <w:sz w:val="26"/>
          <w:szCs w:val="26"/>
        </w:rPr>
      </w:r>
      <w:r>
        <w:rPr>
          <w:rFonts w:cs="Symbol" w:hAnsi="Symbol" w:eastAsia="Symbol" w:ascii="Symbol"/>
          <w:w w:val="100"/>
          <w:position w:val="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156" w:right="114"/>
      </w:pPr>
      <w:r>
        <w:rPr>
          <w:rFonts w:cs="Times New Roman" w:hAnsi="Times New Roman" w:eastAsia="Times New Roman" w:ascii="Times New Roman"/>
          <w:sz w:val="24"/>
          <w:szCs w:val="24"/>
        </w:rPr>
        <w:t>Where</w:t>
      </w:r>
    </w:p>
    <w:p>
      <w:pPr>
        <w:rPr>
          <w:sz w:val="16"/>
          <w:szCs w:val="16"/>
        </w:rPr>
        <w:jc w:val="left"/>
        <w:spacing w:before="10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ind w:left="245"/>
      </w:pPr>
      <w:r>
        <w:rPr>
          <w:rFonts w:cs="Times New Roman" w:hAnsi="Times New Roman" w:eastAsia="Times New Roman" w:ascii="Times New Roman"/>
          <w:i/>
          <w:w w:val="272"/>
          <w:sz w:val="26"/>
          <w:szCs w:val="26"/>
        </w:rPr>
        <w:t>f</w:t>
      </w:r>
      <w:r>
        <w:rPr>
          <w:rFonts w:cs="Times New Roman" w:hAnsi="Times New Roman" w:eastAsia="Times New Roman" w:ascii="Times New Roman"/>
          <w:i/>
          <w:w w:val="264"/>
          <w:position w:val="-6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1"/>
      </w:pPr>
      <w:r>
        <w:rPr>
          <w:rFonts w:cs="Times New Roman" w:hAnsi="Times New Roman" w:eastAsia="Times New Roman" w:ascii="Times New Roman"/>
          <w:w w:val="272"/>
          <w:position w:val="-12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w w:val="264"/>
          <w:position w:val="0"/>
          <w:sz w:val="15"/>
          <w:szCs w:val="15"/>
        </w:rPr>
        <w:t>1/</w:t>
      </w:r>
      <w:r>
        <w:rPr>
          <w:rFonts w:cs="Times New Roman" w:hAnsi="Times New Roman" w:eastAsia="Times New Roman" w:ascii="Times New Roman"/>
          <w:i/>
          <w:w w:val="264"/>
          <w:position w:val="0"/>
          <w:sz w:val="15"/>
          <w:szCs w:val="15"/>
        </w:rPr>
        <w:t>n</w:t>
      </w:r>
      <w:r>
        <w:rPr>
          <w:rFonts w:cs="Symbol" w:hAnsi="Symbol" w:eastAsia="Symbol" w:ascii="Symbol"/>
          <w:w w:val="272"/>
          <w:position w:val="-12"/>
          <w:sz w:val="26"/>
          <w:szCs w:val="26"/>
        </w:rPr>
      </w:r>
      <w:r>
        <w:rPr>
          <w:rFonts w:cs="Times New Roman" w:hAnsi="Times New Roman" w:eastAsia="Times New Roman" w:ascii="Times New Roman"/>
          <w:w w:val="272"/>
          <w:position w:val="-12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8" w:lineRule="atLeast" w:line="400"/>
        <w:ind w:left="120" w:right="2502" w:hanging="84"/>
        <w:sectPr>
          <w:type w:val="continuous"/>
          <w:pgSz w:w="12240" w:h="15840"/>
          <w:pgMar w:top="260" w:bottom="280" w:left="520" w:right="1340"/>
          <w:cols w:num="2" w:equalWidth="off">
            <w:col w:w="1976" w:space="87"/>
            <w:col w:w="8317"/>
          </w:cols>
        </w:sectPr>
      </w:pPr>
      <w:r>
        <w:rPr>
          <w:rFonts w:cs="Times New Roman" w:hAnsi="Times New Roman" w:eastAsia="Times New Roman" w:ascii="Times New Roman"/>
          <w:i/>
          <w:w w:val="112"/>
          <w:position w:val="6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w w:val="115"/>
          <w:position w:val="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w w:val="100"/>
          <w:position w:val="0"/>
          <w:sz w:val="14"/>
          <w:szCs w:val="14"/>
        </w:rPr>
        <w:t> </w:t>
      </w:r>
      <w:r>
        <w:rPr>
          <w:rFonts w:cs="Symbol" w:hAnsi="Symbol" w:eastAsia="Symbol" w:ascii="Symbol"/>
          <w:w w:val="82"/>
          <w:position w:val="6"/>
          <w:sz w:val="31"/>
          <w:szCs w:val="31"/>
        </w:rPr>
      </w:r>
      <w:r>
        <w:rPr>
          <w:rFonts w:cs="Times New Roman" w:hAnsi="Times New Roman" w:eastAsia="Times New Roman" w:ascii="Times New Roman"/>
          <w:i/>
          <w:w w:val="112"/>
          <w:position w:val="6"/>
          <w:sz w:val="23"/>
          <w:szCs w:val="23"/>
        </w:rPr>
        <w:t>n</w:t>
      </w:r>
      <w:r>
        <w:rPr>
          <w:rFonts w:cs="Symbol" w:hAnsi="Symbol" w:eastAsia="Symbol" w:ascii="Symbol"/>
          <w:w w:val="82"/>
          <w:position w:val="6"/>
          <w:sz w:val="31"/>
          <w:szCs w:val="31"/>
        </w:rPr>
      </w:r>
      <w:r>
        <w:rPr>
          <w:rFonts w:cs="Times New Roman" w:hAnsi="Times New Roman" w:eastAsia="Times New Roman" w:ascii="Times New Roman"/>
          <w:w w:val="100"/>
          <w:position w:val="6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w w:val="100"/>
          <w:position w:val="1"/>
          <w:sz w:val="24"/>
          <w:szCs w:val="24"/>
        </w:rPr>
        <w:t>= Lower 3 dB frequency of identical cascaded stages.</w:t>
      </w:r>
      <w:r>
        <w:rPr>
          <w:rFonts w:cs="Times New Roman" w:hAnsi="Times New Roman" w:eastAsia="Times New Roman" w:ascii="Times New Roman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n = Number of stages.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09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  <w:t>8)    Write the overall higher cut-off frequency of multistage amplifier.[May-2008]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Rule="exact" w:line="140"/>
        <w:sectPr>
          <w:type w:val="continuous"/>
          <w:pgSz w:w="12240" w:h="15840"/>
          <w:pgMar w:top="260" w:bottom="280" w:left="520" w:right="1340"/>
        </w:sectPr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31"/>
          <w:szCs w:val="31"/>
        </w:rPr>
        <w:jc w:val="left"/>
        <w:spacing w:lineRule="exact" w:line="320"/>
        <w:ind w:left="934" w:right="-81"/>
      </w:pPr>
      <w:r>
        <w:pict>
          <v:group style="position:absolute;margin-left:139.499pt;margin-top:2.87131pt;width:52.6071pt;height:18.1705pt;mso-position-horizontal-relative:page;mso-position-vertical-relative:paragraph;z-index:-2169" coordorigin="2790,57" coordsize="1052,363">
            <v:shape style="position:absolute;left:2795;top:284;width:39;height:22" coordorigin="2795,284" coordsize="39,22" path="m2795,307l2834,284e" filled="f" stroked="t" strokeweight="0.343702pt" strokecolor="#000000">
              <v:path arrowok="t"/>
            </v:shape>
            <v:shape style="position:absolute;left:2834;top:291;width:57;height:118" coordorigin="2834,291" coordsize="57,118" path="m2834,291l2891,408e" filled="f" stroked="t" strokeweight="1.12875pt" strokecolor="#000000">
              <v:path arrowok="t"/>
            </v:shape>
            <v:shape style="position:absolute;left:2897;top:64;width:75;height:345" coordorigin="2897,64" coordsize="75,345" path="m2897,408l2972,64e" filled="f" stroked="t" strokeweight="0.619302pt" strokecolor="#000000">
              <v:path arrowok="t"/>
            </v:shape>
            <v:shape style="position:absolute;left:2972;top:64;width:868;height:0" coordorigin="2972,64" coordsize="868,0" path="m2972,64l3840,64e" filled="f" stroked="t" strokeweight="0.2471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w w:val="263"/>
          <w:position w:val="-13"/>
          <w:sz w:val="31"/>
          <w:szCs w:val="31"/>
        </w:rPr>
        <w:t>f</w:t>
      </w:r>
      <w:r>
        <w:rPr>
          <w:rFonts w:cs="Times New Roman" w:hAnsi="Times New Roman" w:eastAsia="Times New Roman" w:ascii="Times New Roman"/>
          <w:i/>
          <w:w w:val="100"/>
          <w:position w:val="-13"/>
          <w:sz w:val="31"/>
          <w:szCs w:val="31"/>
        </w:rPr>
        <w:t> </w:t>
      </w:r>
      <w:r>
        <w:rPr>
          <w:rFonts w:cs="Symbol" w:hAnsi="Symbol" w:eastAsia="Symbol" w:ascii="Symbol"/>
          <w:w w:val="195"/>
          <w:position w:val="-13"/>
          <w:sz w:val="41"/>
          <w:szCs w:val="41"/>
        </w:rPr>
      </w:r>
      <w:r>
        <w:rPr>
          <w:rFonts w:cs="Times New Roman" w:hAnsi="Times New Roman" w:eastAsia="Times New Roman" w:ascii="Times New Roman"/>
          <w:i/>
          <w:w w:val="263"/>
          <w:position w:val="-13"/>
          <w:sz w:val="31"/>
          <w:szCs w:val="31"/>
        </w:rPr>
        <w:t>n</w:t>
      </w:r>
      <w:r>
        <w:rPr>
          <w:rFonts w:cs="Symbol" w:hAnsi="Symbol" w:eastAsia="Symbol" w:ascii="Symbol"/>
          <w:w w:val="195"/>
          <w:position w:val="-13"/>
          <w:sz w:val="41"/>
          <w:szCs w:val="41"/>
        </w:rPr>
      </w:r>
      <w:r>
        <w:rPr>
          <w:rFonts w:cs="Symbol" w:hAnsi="Symbol" w:eastAsia="Symbol" w:ascii="Symbol"/>
          <w:w w:val="263"/>
          <w:position w:val="-13"/>
          <w:sz w:val="31"/>
          <w:szCs w:val="31"/>
        </w:rPr>
      </w:r>
      <w:r>
        <w:rPr>
          <w:rFonts w:cs="Times New Roman" w:hAnsi="Times New Roman" w:eastAsia="Times New Roman" w:ascii="Times New Roman"/>
          <w:i/>
          <w:w w:val="263"/>
          <w:position w:val="-13"/>
          <w:sz w:val="31"/>
          <w:szCs w:val="31"/>
        </w:rPr>
        <w:t>f</w:t>
      </w:r>
      <w:r>
        <w:rPr>
          <w:rFonts w:cs="Times New Roman" w:hAnsi="Times New Roman" w:eastAsia="Times New Roman" w:ascii="Times New Roman"/>
          <w:w w:val="100"/>
          <w:position w:val="0"/>
          <w:sz w:val="31"/>
          <w:szCs w:val="31"/>
        </w:rPr>
      </w:r>
    </w:p>
    <w:p>
      <w:pPr>
        <w:rPr>
          <w:rFonts w:cs="Times New Roman" w:hAnsi="Times New Roman" w:eastAsia="Times New Roman" w:ascii="Times New Roman"/>
          <w:sz w:val="31"/>
          <w:szCs w:val="31"/>
        </w:rPr>
        <w:jc w:val="left"/>
        <w:spacing w:before="90" w:lineRule="exact" w:line="220"/>
        <w:sectPr>
          <w:type w:val="continuous"/>
          <w:pgSz w:w="12240" w:h="15840"/>
          <w:pgMar w:top="260" w:bottom="280" w:left="520" w:right="1340"/>
          <w:cols w:num="2" w:equalWidth="off">
            <w:col w:w="2170" w:space="301"/>
            <w:col w:w="790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263"/>
          <w:position w:val="-11"/>
          <w:sz w:val="31"/>
          <w:szCs w:val="31"/>
        </w:rPr>
        <w:t>2</w:t>
      </w:r>
      <w:r>
        <w:rPr>
          <w:rFonts w:cs="Times New Roman" w:hAnsi="Times New Roman" w:eastAsia="Times New Roman" w:ascii="Times New Roman"/>
          <w:w w:val="256"/>
          <w:position w:val="2"/>
          <w:sz w:val="18"/>
          <w:szCs w:val="18"/>
        </w:rPr>
        <w:t>1/</w:t>
      </w:r>
      <w:r>
        <w:rPr>
          <w:rFonts w:cs="Times New Roman" w:hAnsi="Times New Roman" w:eastAsia="Times New Roman" w:ascii="Times New Roman"/>
          <w:i/>
          <w:w w:val="256"/>
          <w:position w:val="2"/>
          <w:sz w:val="18"/>
          <w:szCs w:val="18"/>
        </w:rPr>
        <w:t>n</w:t>
      </w:r>
      <w:r>
        <w:rPr>
          <w:rFonts w:cs="Symbol" w:hAnsi="Symbol" w:eastAsia="Symbol" w:ascii="Symbol"/>
          <w:w w:val="263"/>
          <w:position w:val="-11"/>
          <w:sz w:val="31"/>
          <w:szCs w:val="31"/>
        </w:rPr>
      </w:r>
      <w:r>
        <w:rPr>
          <w:rFonts w:cs="Times New Roman" w:hAnsi="Times New Roman" w:eastAsia="Times New Roman" w:ascii="Times New Roman"/>
          <w:w w:val="263"/>
          <w:position w:val="-11"/>
          <w:sz w:val="31"/>
          <w:szCs w:val="31"/>
        </w:rPr>
        <w:t>1</w:t>
      </w:r>
      <w:r>
        <w:rPr>
          <w:rFonts w:cs="Times New Roman" w:hAnsi="Times New Roman" w:eastAsia="Times New Roman" w:ascii="Times New Roman"/>
          <w:w w:val="100"/>
          <w:position w:val="0"/>
          <w:sz w:val="31"/>
          <w:szCs w:val="31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80"/>
        <w:ind w:left="1050"/>
      </w:pPr>
      <w:r>
        <w:rPr>
          <w:rFonts w:cs="Times New Roman" w:hAnsi="Times New Roman" w:eastAsia="Times New Roman" w:ascii="Times New Roman"/>
          <w:i/>
          <w:w w:val="256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94" w:right="-56"/>
      </w:pPr>
      <w:r>
        <w:rPr>
          <w:rFonts w:cs="Times New Roman" w:hAnsi="Times New Roman" w:eastAsia="Times New Roman" w:ascii="Times New Roman"/>
          <w:sz w:val="24"/>
          <w:szCs w:val="24"/>
        </w:rPr>
        <w:t>Where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80"/>
      </w:pPr>
      <w:r>
        <w:br w:type="column"/>
      </w:r>
      <w:r>
        <w:rPr>
          <w:rFonts w:cs="Times New Roman" w:hAnsi="Times New Roman" w:eastAsia="Times New Roman" w:ascii="Times New Roman"/>
          <w:i/>
          <w:w w:val="256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1" w:lineRule="atLeast" w:line="420"/>
        <w:ind w:left="118" w:right="2424" w:hanging="88"/>
        <w:sectPr>
          <w:type w:val="continuous"/>
          <w:pgSz w:w="12240" w:h="15840"/>
          <w:pgMar w:top="260" w:bottom="280" w:left="520" w:right="1340"/>
          <w:cols w:num="2" w:equalWidth="off">
            <w:col w:w="1824" w:space="241"/>
            <w:col w:w="8315"/>
          </w:cols>
        </w:sectPr>
      </w:pPr>
      <w:r>
        <w:rPr>
          <w:rFonts w:cs="Times New Roman" w:hAnsi="Times New Roman" w:eastAsia="Times New Roman" w:ascii="Times New Roman"/>
          <w:i/>
          <w:w w:val="107"/>
          <w:position w:val="6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w w:val="100"/>
          <w:position w:val="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w w:val="111"/>
          <w:position w:val="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w w:val="100"/>
          <w:position w:val="0"/>
          <w:sz w:val="14"/>
          <w:szCs w:val="14"/>
        </w:rPr>
        <w:t>  </w:t>
      </w:r>
      <w:r>
        <w:rPr>
          <w:rFonts w:cs="Symbol" w:hAnsi="Symbol" w:eastAsia="Symbol" w:ascii="Symbol"/>
          <w:w w:val="78"/>
          <w:position w:val="6"/>
          <w:sz w:val="31"/>
          <w:szCs w:val="31"/>
        </w:rPr>
      </w:r>
      <w:r>
        <w:rPr>
          <w:rFonts w:cs="Times New Roman" w:hAnsi="Times New Roman" w:eastAsia="Times New Roman" w:ascii="Times New Roman"/>
          <w:i/>
          <w:w w:val="107"/>
          <w:position w:val="6"/>
          <w:sz w:val="23"/>
          <w:szCs w:val="23"/>
        </w:rPr>
        <w:t>n</w:t>
      </w:r>
      <w:r>
        <w:rPr>
          <w:rFonts w:cs="Symbol" w:hAnsi="Symbol" w:eastAsia="Symbol" w:ascii="Symbol"/>
          <w:w w:val="78"/>
          <w:position w:val="6"/>
          <w:sz w:val="31"/>
          <w:szCs w:val="31"/>
        </w:rPr>
      </w:r>
      <w:r>
        <w:rPr>
          <w:rFonts w:cs="Times New Roman" w:hAnsi="Times New Roman" w:eastAsia="Times New Roman" w:ascii="Times New Roman"/>
          <w:w w:val="100"/>
          <w:position w:val="6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w w:val="100"/>
          <w:position w:val="1"/>
          <w:sz w:val="24"/>
          <w:szCs w:val="24"/>
        </w:rPr>
        <w:t>= Higher 3 dB frequency of identical cascaded stages.</w:t>
      </w:r>
      <w:r>
        <w:rPr>
          <w:rFonts w:cs="Times New Roman" w:hAnsi="Times New Roman" w:eastAsia="Times New Roman" w:ascii="Times New Roman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n = Number of stages.</w:t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00"/>
        <w:ind w:left="2064"/>
      </w:pPr>
      <w:r>
        <w:rPr>
          <w:rFonts w:cs="Times New Roman" w:hAnsi="Times New Roman" w:eastAsia="Times New Roman" w:ascii="Times New Roman"/>
          <w:i/>
          <w:w w:val="127"/>
          <w:position w:val="4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w w:val="100"/>
          <w:position w:val="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w w:val="126"/>
          <w:position w:val="-2"/>
          <w:sz w:val="13"/>
          <w:szCs w:val="13"/>
        </w:rPr>
        <w:t>H</w:t>
      </w:r>
      <w:r>
        <w:rPr>
          <w:rFonts w:cs="Times New Roman" w:hAnsi="Times New Roman" w:eastAsia="Times New Roman" w:ascii="Times New Roman"/>
          <w:i/>
          <w:w w:val="100"/>
          <w:position w:val="-2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w w:val="100"/>
          <w:position w:val="-2"/>
          <w:sz w:val="24"/>
          <w:szCs w:val="24"/>
        </w:rPr>
        <w:t>= Higher 3db frequency of single stage.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9"/>
        <w:sectPr>
          <w:type w:val="continuous"/>
          <w:pgSz w:w="12240" w:h="15840"/>
          <w:pgMar w:top="260" w:bottom="280" w:left="520" w:right="1340"/>
        </w:sectPr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  <w:t>9)    Write the relation between the rise time and upper cut 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  <w:t>– 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  <w:t>off frequency.[Dec-2006]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9"/>
          <w:szCs w:val="29"/>
        </w:rPr>
        <w:jc w:val="right"/>
        <w:spacing w:lineRule="exact" w:line="260"/>
      </w:pPr>
      <w:r>
        <w:rPr>
          <w:rFonts w:cs="Times New Roman" w:hAnsi="Times New Roman" w:eastAsia="Times New Roman" w:ascii="Times New Roman"/>
          <w:w w:val="233"/>
          <w:position w:val="-5"/>
          <w:sz w:val="29"/>
          <w:szCs w:val="29"/>
        </w:rPr>
        <w:t>2.2</w:t>
      </w:r>
      <w:r>
        <w:rPr>
          <w:rFonts w:cs="Times New Roman" w:hAnsi="Times New Roman" w:eastAsia="Times New Roman" w:ascii="Times New Roman"/>
          <w:w w:val="100"/>
          <w:position w:val="0"/>
          <w:sz w:val="29"/>
          <w:szCs w:val="29"/>
        </w:rPr>
      </w:r>
    </w:p>
    <w:p>
      <w:pPr>
        <w:rPr>
          <w:rFonts w:cs="Symbol" w:hAnsi="Symbol" w:eastAsia="Symbol" w:ascii="Symbol"/>
          <w:sz w:val="29"/>
          <w:szCs w:val="29"/>
        </w:rPr>
        <w:jc w:val="left"/>
        <w:spacing w:lineRule="atLeast" w:line="40"/>
        <w:ind w:left="1669"/>
      </w:pPr>
      <w:r>
        <w:rPr>
          <w:rFonts w:cs="Symbol" w:hAnsi="Symbol" w:eastAsia="Symbol" w:ascii="Symbol"/>
          <w:w w:val="233"/>
          <w:sz w:val="29"/>
          <w:szCs w:val="29"/>
        </w:rPr>
      </w:r>
      <w:r>
        <w:rPr>
          <w:rFonts w:cs="Symbol" w:hAnsi="Symbol" w:eastAsia="Symbol" w:ascii="Symbol"/>
          <w:w w:val="100"/>
          <w:sz w:val="29"/>
          <w:szCs w:val="29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9"/>
          <w:szCs w:val="29"/>
        </w:rPr>
        <w:jc w:val="left"/>
        <w:spacing w:lineRule="exact" w:line="200"/>
        <w:sectPr>
          <w:type w:val="continuous"/>
          <w:pgSz w:w="12240" w:h="15840"/>
          <w:pgMar w:top="260" w:bottom="280" w:left="520" w:right="1340"/>
          <w:cols w:num="2" w:equalWidth="off">
            <w:col w:w="2559" w:space="223"/>
            <w:col w:w="7598"/>
          </w:cols>
        </w:sectPr>
      </w:pPr>
      <w:r>
        <w:rPr>
          <w:rFonts w:cs="Times New Roman" w:hAnsi="Times New Roman" w:eastAsia="Times New Roman" w:ascii="Times New Roman"/>
          <w:w w:val="233"/>
          <w:position w:val="-10"/>
          <w:sz w:val="29"/>
          <w:szCs w:val="29"/>
        </w:rPr>
        <w:t>0.35</w:t>
      </w:r>
      <w:r>
        <w:rPr>
          <w:rFonts w:cs="Times New Roman" w:hAnsi="Times New Roman" w:eastAsia="Times New Roman" w:ascii="Times New Roman"/>
          <w:w w:val="100"/>
          <w:position w:val="0"/>
          <w:sz w:val="29"/>
          <w:szCs w:val="29"/>
        </w:rPr>
      </w:r>
    </w:p>
    <w:p>
      <w:pPr>
        <w:rPr>
          <w:rFonts w:cs="Symbol" w:hAnsi="Symbol" w:eastAsia="Symbol" w:ascii="Symbol"/>
          <w:sz w:val="29"/>
          <w:szCs w:val="29"/>
        </w:rPr>
        <w:jc w:val="left"/>
        <w:spacing w:lineRule="atLeast" w:line="0"/>
        <w:ind w:left="1291"/>
      </w:pPr>
      <w:r>
        <w:pict>
          <v:group style="position:absolute;margin-left:121.123pt;margin-top:10.9378pt;width:27.6149pt;height:0pt;mso-position-horizontal-relative:page;mso-position-vertical-relative:paragraph;z-index:-2168" coordorigin="2422,219" coordsize="552,0">
            <v:shape style="position:absolute;left:2422;top:219;width:552;height:0" coordorigin="2422,219" coordsize="552,0" path="m2422,219l2975,219e" filled="f" stroked="t" strokeweight="0.26356pt" strokecolor="#000000">
              <v:path arrowok="t"/>
            </v:shape>
            <w10:wrap type="none"/>
          </v:group>
        </w:pict>
      </w:r>
      <w:r>
        <w:pict>
          <v:group style="position:absolute;margin-left:164.348pt;margin-top:10.9378pt;width:26.8477pt;height:0pt;mso-position-horizontal-relative:page;mso-position-vertical-relative:paragraph;z-index:-2167" coordorigin="3287,219" coordsize="537,0">
            <v:shape style="position:absolute;left:3287;top:219;width:537;height:0" coordorigin="3287,219" coordsize="537,0" path="m3287,219l3824,219e" filled="f" stroked="t" strokeweight="0.2635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w w:val="233"/>
          <w:sz w:val="29"/>
          <w:szCs w:val="29"/>
        </w:rPr>
        <w:t>f</w:t>
      </w:r>
      <w:r>
        <w:rPr>
          <w:rFonts w:cs="Times New Roman" w:hAnsi="Times New Roman" w:eastAsia="Times New Roman" w:ascii="Times New Roman"/>
          <w:i/>
          <w:w w:val="232"/>
          <w:position w:val="-7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i/>
          <w:w w:val="100"/>
          <w:position w:val="-7"/>
          <w:sz w:val="17"/>
          <w:szCs w:val="17"/>
        </w:rPr>
        <w:t>                    </w:t>
      </w:r>
      <w:r>
        <w:rPr>
          <w:rFonts w:cs="Symbol" w:hAnsi="Symbol" w:eastAsia="Symbol" w:ascii="Symbol"/>
          <w:w w:val="233"/>
          <w:position w:val="0"/>
          <w:sz w:val="29"/>
          <w:szCs w:val="29"/>
        </w:rPr>
      </w:r>
      <w:r>
        <w:rPr>
          <w:rFonts w:cs="Symbol" w:hAnsi="Symbol" w:eastAsia="Symbol" w:ascii="Symbol"/>
          <w:w w:val="100"/>
          <w:position w:val="0"/>
          <w:sz w:val="29"/>
          <w:szCs w:val="29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220"/>
        <w:ind w:left="1922"/>
      </w:pPr>
      <w:r>
        <w:rPr>
          <w:rFonts w:cs="Times New Roman" w:hAnsi="Times New Roman" w:eastAsia="Times New Roman" w:ascii="Times New Roman"/>
          <w:w w:val="233"/>
          <w:position w:val="6"/>
          <w:sz w:val="29"/>
          <w:szCs w:val="29"/>
        </w:rPr>
        <w:t>2</w:t>
      </w:r>
      <w:r>
        <w:rPr>
          <w:rFonts w:cs="Symbol" w:hAnsi="Symbol" w:eastAsia="Symbol" w:ascii="Symbol"/>
          <w:w w:val="183"/>
          <w:position w:val="6"/>
          <w:sz w:val="37"/>
          <w:szCs w:val="37"/>
        </w:rPr>
      </w:r>
      <w:r>
        <w:rPr>
          <w:rFonts w:cs="Times New Roman" w:hAnsi="Times New Roman" w:eastAsia="Times New Roman" w:ascii="Times New Roman"/>
          <w:i/>
          <w:w w:val="233"/>
          <w:position w:val="6"/>
          <w:sz w:val="29"/>
          <w:szCs w:val="29"/>
        </w:rPr>
        <w:t>t</w:t>
      </w:r>
      <w:r>
        <w:rPr>
          <w:rFonts w:cs="Times New Roman" w:hAnsi="Times New Roman" w:eastAsia="Times New Roman" w:ascii="Times New Roman"/>
          <w:i/>
          <w:w w:val="232"/>
          <w:position w:val="-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i/>
          <w:w w:val="100"/>
          <w:position w:val="-1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i/>
          <w:w w:val="233"/>
          <w:position w:val="6"/>
          <w:sz w:val="29"/>
          <w:szCs w:val="29"/>
        </w:rPr>
        <w:t>t</w:t>
      </w:r>
      <w:r>
        <w:rPr>
          <w:rFonts w:cs="Times New Roman" w:hAnsi="Times New Roman" w:eastAsia="Times New Roman" w:ascii="Times New Roman"/>
          <w:i/>
          <w:w w:val="232"/>
          <w:position w:val="-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w w:val="100"/>
          <w:position w:val="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09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  <w:t>10)  Write the relation between the sag time and lower cut 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  <w:t>– 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  <w:t>off frequency.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lineRule="exact" w:line="400"/>
        <w:ind w:left="2413" w:right="6628"/>
      </w:pPr>
      <w:r>
        <w:rPr>
          <w:rFonts w:cs="Times New Roman" w:hAnsi="Times New Roman" w:eastAsia="Times New Roman" w:ascii="Times New Roman"/>
          <w:i/>
          <w:w w:val="165"/>
          <w:position w:val="-8"/>
          <w:sz w:val="26"/>
          <w:szCs w:val="26"/>
        </w:rPr>
        <w:t>f</w:t>
      </w:r>
      <w:r>
        <w:rPr>
          <w:rFonts w:cs="Times New Roman" w:hAnsi="Times New Roman" w:eastAsia="Times New Roman" w:ascii="Times New Roman"/>
          <w:i/>
          <w:w w:val="100"/>
          <w:position w:val="-8"/>
          <w:sz w:val="26"/>
          <w:szCs w:val="26"/>
        </w:rPr>
        <w:t>   </w:t>
      </w:r>
      <w:r>
        <w:rPr>
          <w:rFonts w:cs="Symbol" w:hAnsi="Symbol" w:eastAsia="Symbol" w:ascii="Symbol"/>
          <w:w w:val="165"/>
          <w:position w:val="-8"/>
          <w:sz w:val="26"/>
          <w:szCs w:val="26"/>
        </w:rPr>
      </w:r>
      <w:r>
        <w:rPr>
          <w:rFonts w:cs="Times New Roman" w:hAnsi="Times New Roman" w:eastAsia="Times New Roman" w:ascii="Times New Roman"/>
          <w:i/>
          <w:w w:val="165"/>
          <w:position w:val="9"/>
          <w:sz w:val="26"/>
          <w:szCs w:val="26"/>
        </w:rPr>
      </w:r>
      <w:r>
        <w:rPr>
          <w:rFonts w:cs="Times New Roman" w:hAnsi="Times New Roman" w:eastAsia="Times New Roman" w:ascii="Times New Roman"/>
          <w:i/>
          <w:w w:val="165"/>
          <w:position w:val="9"/>
          <w:sz w:val="26"/>
          <w:szCs w:val="26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w w:val="100"/>
          <w:position w:val="9"/>
          <w:sz w:val="26"/>
          <w:szCs w:val="26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w w:val="100"/>
          <w:position w:val="9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i/>
          <w:w w:val="165"/>
          <w:position w:val="9"/>
          <w:sz w:val="26"/>
          <w:szCs w:val="26"/>
          <w:u w:val="single" w:color="000000"/>
        </w:rPr>
        <w:t>pf</w:t>
      </w:r>
      <w:r>
        <w:rPr>
          <w:rFonts w:cs="Times New Roman" w:hAnsi="Times New Roman" w:eastAsia="Times New Roman" w:ascii="Times New Roman"/>
          <w:i/>
          <w:w w:val="165"/>
          <w:position w:val="9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i/>
          <w:w w:val="165"/>
          <w:position w:val="9"/>
          <w:sz w:val="26"/>
          <w:szCs w:val="26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w w:val="165"/>
          <w:position w:val="9"/>
          <w:sz w:val="26"/>
          <w:szCs w:val="26"/>
        </w:rPr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lineRule="exact" w:line="240"/>
        <w:ind w:left="2544" w:right="6656"/>
      </w:pPr>
      <w:r>
        <w:rPr>
          <w:rFonts w:cs="Times New Roman" w:hAnsi="Times New Roman" w:eastAsia="Times New Roman" w:ascii="Times New Roman"/>
          <w:i/>
          <w:w w:val="167"/>
          <w:position w:val="14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i/>
          <w:w w:val="100"/>
          <w:position w:val="14"/>
          <w:sz w:val="15"/>
          <w:szCs w:val="15"/>
        </w:rPr>
        <w:t>        </w:t>
      </w:r>
      <w:r>
        <w:rPr>
          <w:rFonts w:cs="Times New Roman" w:hAnsi="Times New Roman" w:eastAsia="Times New Roman" w:ascii="Times New Roman"/>
          <w:w w:val="165"/>
          <w:position w:val="0"/>
          <w:sz w:val="26"/>
          <w:szCs w:val="26"/>
        </w:rPr>
        <w:t>10</w:t>
      </w:r>
      <w:r>
        <w:rPr>
          <w:rFonts w:cs="Symbol" w:hAnsi="Symbol" w:eastAsia="Symbol" w:ascii="Symbol"/>
          <w:w w:val="148"/>
          <w:position w:val="0"/>
          <w:sz w:val="30"/>
          <w:szCs w:val="30"/>
        </w:rPr>
      </w:r>
      <w:r>
        <w:rPr>
          <w:rFonts w:cs="Times New Roman" w:hAnsi="Times New Roman" w:eastAsia="Times New Roman" w:ascii="Times New Roman"/>
          <w:w w:val="165"/>
          <w:position w:val="0"/>
          <w:sz w:val="26"/>
          <w:szCs w:val="26"/>
        </w:rPr>
        <w:t>0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361"/>
      </w:pPr>
      <w:r>
        <w:rPr>
          <w:rFonts w:cs="Times New Roman" w:hAnsi="Times New Roman" w:eastAsia="Times New Roman" w:ascii="Times New Roman"/>
          <w:sz w:val="24"/>
          <w:szCs w:val="24"/>
        </w:rPr>
        <w:t>P </w:t>
      </w:r>
      <w:r>
        <w:rPr>
          <w:rFonts w:cs="Times New Roman" w:hAnsi="Times New Roman" w:eastAsia="Times New Roman" w:ascii="Times New Roman"/>
          <w:sz w:val="24"/>
          <w:szCs w:val="24"/>
        </w:rPr>
        <w:t>– </w:t>
      </w:r>
      <w:r>
        <w:rPr>
          <w:rFonts w:cs="Times New Roman" w:hAnsi="Times New Roman" w:eastAsia="Times New Roman" w:ascii="Times New Roman"/>
          <w:sz w:val="24"/>
          <w:szCs w:val="24"/>
        </w:rPr>
        <w:t>y of tilt.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361"/>
      </w:pPr>
      <w:r>
        <w:rPr>
          <w:rFonts w:cs="Times New Roman" w:hAnsi="Times New Roman" w:eastAsia="Times New Roman" w:ascii="Times New Roman"/>
          <w:sz w:val="24"/>
          <w:szCs w:val="24"/>
        </w:rPr>
        <w:t>f </w:t>
      </w:r>
      <w:r>
        <w:rPr>
          <w:rFonts w:cs="Times New Roman" w:hAnsi="Times New Roman" w:eastAsia="Times New Roman" w:ascii="Times New Roman"/>
          <w:sz w:val="24"/>
          <w:szCs w:val="24"/>
        </w:rPr>
        <w:t>– </w:t>
      </w:r>
      <w:r>
        <w:rPr>
          <w:rFonts w:cs="Times New Roman" w:hAnsi="Times New Roman" w:eastAsia="Times New Roman" w:ascii="Times New Roman"/>
          <w:sz w:val="24"/>
          <w:szCs w:val="24"/>
        </w:rPr>
        <w:t>Input signal frequency.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9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11)  Give the relationship between Bandwidth and rise time. [Dec-2006] [ APR/MAY-11]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ind w:left="2417"/>
      </w:pPr>
      <w:r>
        <w:rPr>
          <w:rFonts w:cs="Times New Roman" w:hAnsi="Times New Roman" w:eastAsia="Times New Roman" w:ascii="Times New Roman"/>
          <w:i/>
          <w:w w:val="211"/>
          <w:sz w:val="27"/>
          <w:szCs w:val="27"/>
        </w:rPr>
        <w:t>BW</w:t>
      </w:r>
      <w:r>
        <w:rPr>
          <w:rFonts w:cs="Symbol" w:hAnsi="Symbol" w:eastAsia="Symbol" w:ascii="Symbol"/>
          <w:w w:val="211"/>
          <w:sz w:val="27"/>
          <w:szCs w:val="27"/>
        </w:rPr>
      </w:r>
      <w:r>
        <w:rPr>
          <w:rFonts w:cs="Times New Roman" w:hAnsi="Times New Roman" w:eastAsia="Times New Roman" w:ascii="Times New Roman"/>
          <w:i/>
          <w:w w:val="211"/>
          <w:sz w:val="27"/>
          <w:szCs w:val="27"/>
        </w:rPr>
        <w:t>f</w:t>
      </w:r>
      <w:r>
        <w:rPr>
          <w:rFonts w:cs="Times New Roman" w:hAnsi="Times New Roman" w:eastAsia="Times New Roman" w:ascii="Times New Roman"/>
          <w:i/>
          <w:w w:val="221"/>
          <w:position w:val="-7"/>
          <w:sz w:val="16"/>
          <w:szCs w:val="16"/>
        </w:rPr>
        <w:t>H</w:t>
      </w:r>
      <w:r>
        <w:rPr>
          <w:rFonts w:cs="Symbol" w:hAnsi="Symbol" w:eastAsia="Symbol" w:ascii="Symbol"/>
          <w:w w:val="211"/>
          <w:position w:val="0"/>
          <w:sz w:val="27"/>
          <w:szCs w:val="27"/>
        </w:rPr>
      </w:r>
      <w:r>
        <w:rPr>
          <w:rFonts w:cs="Times New Roman" w:hAnsi="Times New Roman" w:eastAsia="Times New Roman" w:ascii="Times New Roman"/>
          <w:i/>
          <w:w w:val="211"/>
          <w:position w:val="0"/>
          <w:sz w:val="27"/>
          <w:szCs w:val="27"/>
        </w:rPr>
        <w:t>f</w:t>
      </w:r>
      <w:r>
        <w:rPr>
          <w:rFonts w:cs="Times New Roman" w:hAnsi="Times New Roman" w:eastAsia="Times New Roman" w:ascii="Times New Roman"/>
          <w:i/>
          <w:w w:val="221"/>
          <w:position w:val="-7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36"/>
        <w:ind w:left="2417"/>
        <w:sectPr>
          <w:type w:val="continuous"/>
          <w:pgSz w:w="12240" w:h="15840"/>
          <w:pgMar w:top="260" w:bottom="280" w:left="520" w:right="1340"/>
        </w:sectPr>
      </w:pPr>
      <w:r>
        <w:rPr>
          <w:rFonts w:cs="Times New Roman" w:hAnsi="Times New Roman" w:eastAsia="Times New Roman" w:ascii="Times New Roman"/>
          <w:i/>
          <w:w w:val="211"/>
          <w:sz w:val="27"/>
          <w:szCs w:val="27"/>
        </w:rPr>
        <w:t>BW</w:t>
      </w:r>
      <w:r>
        <w:rPr>
          <w:rFonts w:cs="Symbol" w:hAnsi="Symbol" w:eastAsia="Symbol" w:ascii="Symbol"/>
          <w:w w:val="211"/>
          <w:sz w:val="27"/>
          <w:szCs w:val="27"/>
        </w:rPr>
      </w:r>
      <w:r>
        <w:rPr>
          <w:rFonts w:cs="Times New Roman" w:hAnsi="Times New Roman" w:eastAsia="Times New Roman" w:ascii="Times New Roman"/>
          <w:i/>
          <w:w w:val="211"/>
          <w:sz w:val="27"/>
          <w:szCs w:val="27"/>
        </w:rPr>
        <w:t>f</w:t>
      </w:r>
      <w:r>
        <w:rPr>
          <w:rFonts w:cs="Times New Roman" w:hAnsi="Times New Roman" w:eastAsia="Times New Roman" w:ascii="Times New Roman"/>
          <w:i/>
          <w:w w:val="221"/>
          <w:position w:val="-7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w w:val="211"/>
          <w:position w:val="0"/>
          <w:sz w:val="27"/>
          <w:szCs w:val="27"/>
        </w:rPr>
        <w:t>.....</w:t>
      </w:r>
      <w:r>
        <w:rPr>
          <w:rFonts w:cs="Times New Roman" w:hAnsi="Times New Roman" w:eastAsia="Times New Roman" w:ascii="Times New Roman"/>
          <w:w w:val="211"/>
          <w:position w:val="0"/>
          <w:sz w:val="27"/>
          <w:szCs w:val="27"/>
        </w:rPr>
        <w:t></w:t>
      </w:r>
      <w:r>
        <w:rPr>
          <w:rFonts w:cs="Times New Roman" w:hAnsi="Times New Roman" w:eastAsia="Times New Roman" w:ascii="Times New Roman"/>
          <w:w w:val="211"/>
          <w:position w:val="0"/>
          <w:sz w:val="27"/>
          <w:szCs w:val="27"/>
        </w:rPr>
        <w:t>...</w:t>
      </w:r>
      <w:r>
        <w:rPr>
          <w:rFonts w:cs="Times New Roman" w:hAnsi="Times New Roman" w:eastAsia="Times New Roman" w:ascii="Times New Roman"/>
          <w:i/>
          <w:w w:val="211"/>
          <w:position w:val="0"/>
          <w:sz w:val="27"/>
          <w:szCs w:val="27"/>
        </w:rPr>
        <w:t>f</w:t>
      </w:r>
      <w:r>
        <w:rPr>
          <w:rFonts w:cs="Times New Roman" w:hAnsi="Times New Roman" w:eastAsia="Times New Roman" w:ascii="Times New Roman"/>
          <w:w w:val="211"/>
          <w:position w:val="0"/>
          <w:sz w:val="27"/>
          <w:szCs w:val="27"/>
        </w:rPr>
        <w:t>.</w:t>
      </w:r>
      <w:r>
        <w:rPr>
          <w:rFonts w:cs="Times New Roman" w:hAnsi="Times New Roman" w:eastAsia="Times New Roman" w:ascii="Times New Roman"/>
          <w:i/>
          <w:w w:val="221"/>
          <w:position w:val="-7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w w:val="100"/>
          <w:position w:val="-7"/>
          <w:sz w:val="16"/>
          <w:szCs w:val="16"/>
        </w:rPr>
        <w:t> </w:t>
      </w:r>
      <w:r>
        <w:rPr>
          <w:rFonts w:cs="Symbol" w:hAnsi="Symbol" w:eastAsia="Symbol" w:ascii="Symbol"/>
          <w:w w:val="211"/>
          <w:position w:val="0"/>
          <w:sz w:val="27"/>
          <w:szCs w:val="27"/>
        </w:rPr>
      </w:r>
      <w:r>
        <w:rPr>
          <w:rFonts w:cs="Times New Roman" w:hAnsi="Times New Roman" w:eastAsia="Times New Roman" w:ascii="Times New Roman"/>
          <w:i/>
          <w:w w:val="211"/>
          <w:position w:val="0"/>
          <w:sz w:val="27"/>
          <w:szCs w:val="27"/>
        </w:rPr>
        <w:t>f</w:t>
      </w:r>
      <w:r>
        <w:rPr>
          <w:rFonts w:cs="Times New Roman" w:hAnsi="Times New Roman" w:eastAsia="Times New Roman" w:ascii="Times New Roman"/>
          <w:i/>
          <w:w w:val="221"/>
          <w:position w:val="-7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Symbol" w:hAnsi="Symbol" w:eastAsia="Symbol" w:ascii="Symbol"/>
          <w:sz w:val="27"/>
          <w:szCs w:val="27"/>
        </w:rPr>
        <w:jc w:val="left"/>
        <w:spacing w:lineRule="exact" w:line="260"/>
        <w:ind w:left="2417" w:right="-68"/>
      </w:pPr>
      <w:r>
        <w:pict>
          <v:group style="position:absolute;margin-left:220.006pt;margin-top:10.194pt;width:27.3468pt;height:0pt;mso-position-horizontal-relative:page;mso-position-vertical-relative:paragraph;z-index:-2166" coordorigin="4400,204" coordsize="547,0">
            <v:shape style="position:absolute;left:4400;top:204;width:547;height:0" coordorigin="4400,204" coordsize="547,0" path="m4400,204l4947,204e" filled="f" stroked="t" strokeweight="0.29634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w w:val="211"/>
          <w:position w:val="-6"/>
          <w:sz w:val="27"/>
          <w:szCs w:val="27"/>
        </w:rPr>
        <w:t>BW</w:t>
      </w:r>
      <w:r>
        <w:rPr>
          <w:rFonts w:cs="Symbol" w:hAnsi="Symbol" w:eastAsia="Symbol" w:ascii="Symbol"/>
          <w:w w:val="211"/>
          <w:position w:val="-6"/>
          <w:sz w:val="27"/>
          <w:szCs w:val="27"/>
        </w:rPr>
      </w:r>
      <w:r>
        <w:rPr>
          <w:rFonts w:cs="Times New Roman" w:hAnsi="Times New Roman" w:eastAsia="Times New Roman" w:ascii="Times New Roman"/>
          <w:i/>
          <w:w w:val="211"/>
          <w:position w:val="-6"/>
          <w:sz w:val="27"/>
          <w:szCs w:val="27"/>
        </w:rPr>
        <w:t>f</w:t>
      </w:r>
      <w:r>
        <w:rPr>
          <w:rFonts w:cs="Times New Roman" w:hAnsi="Times New Roman" w:eastAsia="Times New Roman" w:ascii="Times New Roman"/>
          <w:i/>
          <w:w w:val="221"/>
          <w:position w:val="-13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i/>
          <w:w w:val="100"/>
          <w:position w:val="-13"/>
          <w:sz w:val="16"/>
          <w:szCs w:val="16"/>
        </w:rPr>
        <w:t> </w:t>
      </w:r>
      <w:r>
        <w:rPr>
          <w:rFonts w:cs="Symbol" w:hAnsi="Symbol" w:eastAsia="Symbol" w:ascii="Symbol"/>
          <w:w w:val="211"/>
          <w:position w:val="-6"/>
          <w:sz w:val="27"/>
          <w:szCs w:val="27"/>
        </w:rPr>
      </w:r>
      <w:r>
        <w:rPr>
          <w:rFonts w:cs="Symbol" w:hAnsi="Symbol" w:eastAsia="Symbol" w:ascii="Symbol"/>
          <w:w w:val="100"/>
          <w:position w:val="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27"/>
          <w:szCs w:val="27"/>
        </w:rPr>
        <w:jc w:val="left"/>
        <w:spacing w:before="55"/>
        <w:ind w:right="-61"/>
      </w:pPr>
      <w:r>
        <w:br w:type="column"/>
      </w:r>
      <w:r>
        <w:rPr>
          <w:rFonts w:cs="Times New Roman" w:hAnsi="Times New Roman" w:eastAsia="Times New Roman" w:ascii="Times New Roman"/>
          <w:w w:val="211"/>
          <w:sz w:val="27"/>
          <w:szCs w:val="27"/>
        </w:rPr>
        <w:t>2.2</w:t>
      </w:r>
      <w:r>
        <w:rPr>
          <w:rFonts w:cs="Times New Roman" w:hAnsi="Times New Roman" w:eastAsia="Times New Roman" w:ascii="Times New Roman"/>
          <w:w w:val="10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27"/>
          <w:szCs w:val="27"/>
        </w:rPr>
        <w:jc w:val="left"/>
        <w:spacing w:before="55" w:lineRule="exact" w:line="240"/>
        <w:ind w:left="260"/>
      </w:pPr>
      <w:r>
        <w:br w:type="column"/>
      </w:r>
      <w:r>
        <w:rPr>
          <w:rFonts w:cs="Times New Roman" w:hAnsi="Times New Roman" w:eastAsia="Times New Roman" w:ascii="Times New Roman"/>
          <w:w w:val="211"/>
          <w:position w:val="-5"/>
          <w:sz w:val="27"/>
          <w:szCs w:val="27"/>
        </w:rPr>
        <w:t>0.35</w:t>
      </w:r>
      <w:r>
        <w:rPr>
          <w:rFonts w:cs="Times New Roman" w:hAnsi="Times New Roman" w:eastAsia="Times New Roman" w:ascii="Times New Roman"/>
          <w:w w:val="100"/>
          <w:position w:val="0"/>
          <w:sz w:val="27"/>
          <w:szCs w:val="27"/>
        </w:rPr>
      </w:r>
    </w:p>
    <w:p>
      <w:pPr>
        <w:rPr>
          <w:rFonts w:cs="Symbol" w:hAnsi="Symbol" w:eastAsia="Symbol" w:ascii="Symbol"/>
          <w:sz w:val="27"/>
          <w:szCs w:val="27"/>
        </w:rPr>
        <w:jc w:val="left"/>
        <w:spacing w:lineRule="exact" w:line="140"/>
        <w:sectPr>
          <w:type w:val="continuous"/>
          <w:pgSz w:w="12240" w:h="15840"/>
          <w:pgMar w:top="260" w:bottom="280" w:left="520" w:right="1340"/>
          <w:cols w:num="3" w:equalWidth="off">
            <w:col w:w="3949" w:space="21"/>
            <w:col w:w="510" w:space="31"/>
            <w:col w:w="5869"/>
          </w:cols>
        </w:sectPr>
      </w:pPr>
      <w:r>
        <w:pict>
          <v:group style="position:absolute;margin-left:263.82pt;margin-top:4.9484pt;width:27.3098pt;height:0pt;mso-position-horizontal-relative:page;mso-position-vertical-relative:paragraph;z-index:-2165" coordorigin="5276,99" coordsize="546,0">
            <v:shape style="position:absolute;left:5276;top:99;width:546;height:0" coordorigin="5276,99" coordsize="546,0" path="m5276,99l5823,99e" filled="f" stroked="t" strokeweight="0.296346pt" strokecolor="#000000">
              <v:path arrowok="t"/>
            </v:shape>
            <w10:wrap type="none"/>
          </v:group>
        </w:pict>
      </w:r>
      <w:r>
        <w:rPr>
          <w:rFonts w:cs="Symbol" w:hAnsi="Symbol" w:eastAsia="Symbol" w:ascii="Symbol"/>
          <w:w w:val="211"/>
          <w:position w:val="-4"/>
          <w:sz w:val="27"/>
          <w:szCs w:val="27"/>
        </w:rPr>
      </w:r>
      <w:r>
        <w:rPr>
          <w:rFonts w:cs="Symbol" w:hAnsi="Symbol" w:eastAsia="Symbol" w:ascii="Symbol"/>
          <w:w w:val="100"/>
          <w:position w:val="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lineRule="exact" w:line="320"/>
        <w:ind w:left="3856" w:right="5187"/>
      </w:pPr>
      <w:r>
        <w:pict>
          <v:group style="position:absolute;margin-left:23.95pt;margin-top:23.71pt;width:564.32pt;height:744.796pt;mso-position-horizontal-relative:page;mso-position-vertical-relative:page;z-index:-2164" coordorigin="479,474" coordsize="11286,14896">
            <v:shape style="position:absolute;left:490;top:485;width:11265;height:0" coordorigin="490,485" coordsize="11265,0" path="m490,485l11755,485e" filled="f" stroked="t" strokeweight="0.58pt" strokecolor="#000000">
              <v:path arrowok="t"/>
            </v:shape>
            <v:shape style="position:absolute;left:485;top:480;width:0;height:14884" coordorigin="485,480" coordsize="0,14884" path="m485,480l485,15364e" filled="f" stroked="t" strokeweight="0.58pt" strokecolor="#000000">
              <v:path arrowok="t"/>
            </v:shape>
            <v:shape style="position:absolute;left:11760;top:480;width:0;height:14884" coordorigin="11760,480" coordsize="0,14884" path="m11760,480l11760,15364e" filled="f" stroked="t" strokeweight="0.57998pt" strokecolor="#000000">
              <v:path arrowok="t"/>
            </v:shape>
            <v:shape style="position:absolute;left:490;top:15360;width:11265;height:0" coordorigin="490,15360" coordsize="11265,0" path="m490,15360l11755,15360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211"/>
          <w:position w:val="3"/>
          <w:sz w:val="27"/>
          <w:szCs w:val="27"/>
        </w:rPr>
        <w:t>2</w:t>
      </w:r>
      <w:r>
        <w:rPr>
          <w:rFonts w:cs="Symbol" w:hAnsi="Symbol" w:eastAsia="Symbol" w:ascii="Symbol"/>
          <w:w w:val="172"/>
          <w:position w:val="3"/>
          <w:sz w:val="33"/>
          <w:szCs w:val="33"/>
        </w:rPr>
      </w:r>
      <w:r>
        <w:rPr>
          <w:rFonts w:cs="Times New Roman" w:hAnsi="Times New Roman" w:eastAsia="Times New Roman" w:ascii="Times New Roman"/>
          <w:i/>
          <w:w w:val="211"/>
          <w:position w:val="3"/>
          <w:sz w:val="27"/>
          <w:szCs w:val="27"/>
        </w:rPr>
        <w:t>t</w:t>
      </w:r>
      <w:r>
        <w:rPr>
          <w:rFonts w:cs="Times New Roman" w:hAnsi="Times New Roman" w:eastAsia="Times New Roman" w:ascii="Times New Roman"/>
          <w:i/>
          <w:w w:val="221"/>
          <w:position w:val="-3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w w:val="100"/>
          <w:position w:val="-3"/>
          <w:sz w:val="16"/>
          <w:szCs w:val="16"/>
        </w:rPr>
        <w:t>            </w:t>
      </w:r>
      <w:r>
        <w:rPr>
          <w:rFonts w:cs="Times New Roman" w:hAnsi="Times New Roman" w:eastAsia="Times New Roman" w:ascii="Times New Roman"/>
          <w:i/>
          <w:w w:val="211"/>
          <w:position w:val="3"/>
          <w:sz w:val="27"/>
          <w:szCs w:val="27"/>
        </w:rPr>
        <w:t>t</w:t>
      </w:r>
      <w:r>
        <w:rPr>
          <w:rFonts w:cs="Times New Roman" w:hAnsi="Times New Roman" w:eastAsia="Times New Roman" w:ascii="Times New Roman"/>
          <w:i/>
          <w:w w:val="221"/>
          <w:position w:val="-3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Cambria" w:hAnsi="Cambria" w:eastAsia="Cambria" w:ascii="Cambria"/>
          <w:sz w:val="22"/>
          <w:szCs w:val="22"/>
        </w:rPr>
        <w:jc w:val="right"/>
        <w:spacing w:before="22"/>
        <w:ind w:right="101"/>
      </w:pPr>
      <w:r>
        <w:pict>
          <v:group style="position:absolute;margin-left:69.094pt;margin-top:-4.36185pt;width:474.03pt;height:4.42pt;mso-position-horizontal-relative:page;mso-position-vertical-relative:paragraph;z-index:-2171" coordorigin="1382,-87" coordsize="9481,88">
            <v:shape style="position:absolute;left:1412;top:-57;width:9421;height:0" coordorigin="1412,-57" coordsize="9421,0" path="m1412,-57l10833,-57e" filled="f" stroked="t" strokeweight="2.98pt" strokecolor="#612322">
              <v:path arrowok="t"/>
            </v:shape>
            <v:shape style="position:absolute;left:1412;top:-7;width:9421;height:0" coordorigin="1412,-7" coordsize="9421,0" path="m1412,-7l10833,-7e" filled="f" stroked="t" strokeweight="0.82003pt" strokecolor="#612322">
              <v:path arrowok="t"/>
            </v:shape>
            <w10:wrap type="none"/>
          </v:group>
        </w:pict>
      </w:r>
      <w:r>
        <w:rPr>
          <w:rFonts w:cs="Cambria" w:hAnsi="Cambria" w:eastAsia="Cambria" w:ascii="Cambria"/>
          <w:sz w:val="22"/>
          <w:szCs w:val="22"/>
        </w:rPr>
        <w:t>14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0"/>
          <w:szCs w:val="30"/>
        </w:rPr>
        <w:jc w:val="left"/>
        <w:spacing w:before="21"/>
        <w:ind w:left="4050"/>
        <w:sectPr>
          <w:type w:val="continuous"/>
          <w:pgSz w:w="12240" w:h="15840"/>
          <w:pgMar w:top="260" w:bottom="280" w:left="520" w:right="1340"/>
        </w:sectPr>
      </w:pPr>
      <w:hyperlink r:id="rId33">
        <w:r>
          <w:rPr>
            <w:rFonts w:cs="Arial" w:hAnsi="Arial" w:eastAsia="Arial" w:ascii="Arial"/>
            <w:color w:val="0000FF"/>
            <w:sz w:val="30"/>
            <w:szCs w:val="30"/>
          </w:rPr>
          <w:t>www.Vidyarthiplus.com</w:t>
        </w:r>
        <w:r>
          <w:rPr>
            <w:rFonts w:cs="Arial" w:hAnsi="Arial" w:eastAsia="Arial" w:ascii="Arial"/>
            <w:color w:val="000000"/>
            <w:sz w:val="30"/>
            <w:szCs w:val="30"/>
          </w:rPr>
        </w:r>
      </w:hyperlink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59"/>
        <w:ind w:left="469" w:right="69" w:hanging="360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12) If the rise time of a BJT is 35 nano seconds, what is the bandwidth that can be obtained using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this BJT? [May-2005, Dec-2007]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31" w:lineRule="exact" w:line="180"/>
        <w:ind w:left="1203"/>
        <w:sectPr>
          <w:pgMar w:header="74" w:footer="0" w:top="260" w:bottom="280" w:left="520" w:right="1340"/>
          <w:pgSz w:w="12240" w:h="15840"/>
        </w:sectPr>
      </w:pPr>
      <w:r>
        <w:rPr>
          <w:rFonts w:cs="Times New Roman" w:hAnsi="Times New Roman" w:eastAsia="Times New Roman" w:ascii="Times New Roman"/>
          <w:w w:val="261"/>
          <w:position w:val="-9"/>
          <w:sz w:val="26"/>
          <w:szCs w:val="26"/>
        </w:rPr>
        <w:t>0.350.35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Symbol" w:hAnsi="Symbol" w:eastAsia="Symbol" w:ascii="Symbol"/>
          <w:sz w:val="26"/>
          <w:szCs w:val="26"/>
        </w:rPr>
        <w:jc w:val="left"/>
        <w:spacing w:lineRule="exact" w:line="300"/>
        <w:ind w:left="688" w:right="-66"/>
      </w:pPr>
      <w:r>
        <w:pict>
          <v:group style="position:absolute;margin-left:85.4106pt;margin-top:7.4222pt;width:25.4004pt;height:0pt;mso-position-horizontal-relative:page;mso-position-vertical-relative:paragraph;z-index:-2162" coordorigin="1708,148" coordsize="508,0">
            <v:shape style="position:absolute;left:1708;top:148;width:508;height:0" coordorigin="1708,148" coordsize="508,0" path="m1708,148l2216,148e" filled="f" stroked="t" strokeweight="0.22196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w w:val="261"/>
          <w:position w:val="4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w w:val="264"/>
          <w:position w:val="-3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i/>
          <w:w w:val="100"/>
          <w:position w:val="-3"/>
          <w:sz w:val="15"/>
          <w:szCs w:val="15"/>
        </w:rPr>
        <w:t> </w:t>
      </w:r>
      <w:r>
        <w:rPr>
          <w:rFonts w:cs="Symbol" w:hAnsi="Symbol" w:eastAsia="Symbol" w:ascii="Symbol"/>
          <w:w w:val="261"/>
          <w:position w:val="4"/>
          <w:sz w:val="26"/>
          <w:szCs w:val="26"/>
        </w:rPr>
      </w:r>
      <w:r>
        <w:rPr>
          <w:rFonts w:cs="Symbol" w:hAnsi="Symbol" w:eastAsia="Symbol" w:ascii="Symbol"/>
          <w:w w:val="100"/>
          <w:position w:val="0"/>
          <w:sz w:val="26"/>
          <w:szCs w:val="26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Symbol" w:hAnsi="Symbol" w:eastAsia="Symbol" w:ascii="Symbol"/>
          <w:sz w:val="26"/>
          <w:szCs w:val="26"/>
        </w:rPr>
        <w:jc w:val="left"/>
        <w:spacing w:lineRule="atLeast" w:line="100"/>
        <w:ind w:left="652"/>
      </w:pPr>
      <w:r>
        <w:rPr>
          <w:rFonts w:cs="Symbol" w:hAnsi="Symbol" w:eastAsia="Symbol" w:ascii="Symbol"/>
          <w:w w:val="261"/>
          <w:sz w:val="26"/>
          <w:szCs w:val="26"/>
        </w:rPr>
      </w:r>
      <w:r>
        <w:rPr>
          <w:rFonts w:cs="Symbol" w:hAnsi="Symbol" w:eastAsia="Symbol" w:ascii="Symbol"/>
          <w:w w:val="100"/>
          <w:sz w:val="26"/>
          <w:szCs w:val="26"/>
        </w:rPr>
      </w:r>
    </w:p>
    <w:p>
      <w:pPr>
        <w:rPr>
          <w:rFonts w:cs="Symbol" w:hAnsi="Symbol" w:eastAsia="Symbol" w:ascii="Symbol"/>
          <w:sz w:val="26"/>
          <w:szCs w:val="26"/>
        </w:rPr>
        <w:jc w:val="left"/>
        <w:spacing w:lineRule="exact" w:line="240"/>
        <w:ind w:left="414"/>
      </w:pPr>
      <w:r>
        <w:br w:type="column"/>
      </w:r>
      <w:r>
        <w:rPr>
          <w:rFonts w:cs="Symbol" w:hAnsi="Symbol" w:eastAsia="Symbol" w:ascii="Symbol"/>
          <w:w w:val="261"/>
          <w:position w:val="-2"/>
          <w:sz w:val="26"/>
          <w:szCs w:val="26"/>
        </w:rPr>
      </w:r>
      <w:r>
        <w:rPr>
          <w:rFonts w:cs="Symbol" w:hAnsi="Symbol" w:eastAsia="Symbol" w:ascii="Symbol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</w:pPr>
      <w:r>
        <w:pict>
          <v:group style="position:absolute;margin-left:125.58pt;margin-top:-4.56134pt;width:25.3968pt;height:0pt;mso-position-horizontal-relative:page;mso-position-vertical-relative:paragraph;z-index:-2161" coordorigin="2512,-91" coordsize="508,0">
            <v:shape style="position:absolute;left:2512;top:-91;width:508;height:0" coordorigin="2512,-91" coordsize="508,0" path="m2512,-91l3020,-91e" filled="f" stroked="t" strokeweight="0.22196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w w:val="261"/>
          <w:position w:val="5"/>
          <w:sz w:val="26"/>
          <w:szCs w:val="26"/>
        </w:rPr>
        <w:t>f</w:t>
      </w:r>
      <w:r>
        <w:rPr>
          <w:rFonts w:cs="Times New Roman" w:hAnsi="Times New Roman" w:eastAsia="Times New Roman" w:ascii="Times New Roman"/>
          <w:w w:val="264"/>
          <w:position w:val="-2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w w:val="100"/>
          <w:position w:val="-2"/>
          <w:sz w:val="15"/>
          <w:szCs w:val="15"/>
        </w:rPr>
        <w:t>          </w:t>
      </w:r>
      <w:r>
        <w:rPr>
          <w:rFonts w:cs="Times New Roman" w:hAnsi="Times New Roman" w:eastAsia="Times New Roman" w:ascii="Times New Roman"/>
          <w:i/>
          <w:w w:val="261"/>
          <w:position w:val="5"/>
          <w:sz w:val="26"/>
          <w:szCs w:val="26"/>
        </w:rPr>
        <w:t>BW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Symbol" w:hAnsi="Symbol" w:eastAsia="Symbol" w:ascii="Symbol"/>
          <w:sz w:val="26"/>
          <w:szCs w:val="26"/>
        </w:rPr>
        <w:jc w:val="left"/>
        <w:spacing w:before="49" w:lineRule="exact" w:line="20"/>
        <w:ind w:left="309"/>
        <w:sectPr>
          <w:type w:val="continuous"/>
          <w:pgSz w:w="12240" w:h="15840"/>
          <w:pgMar w:top="260" w:bottom="280" w:left="520" w:right="1340"/>
          <w:cols w:num="2" w:equalWidth="off">
            <w:col w:w="1341" w:space="15"/>
            <w:col w:w="9024"/>
          </w:cols>
        </w:sectPr>
      </w:pPr>
      <w:r>
        <w:rPr>
          <w:rFonts w:cs="Times New Roman" w:hAnsi="Times New Roman" w:eastAsia="Times New Roman" w:ascii="Times New Roman"/>
          <w:w w:val="261"/>
          <w:position w:val="-22"/>
          <w:sz w:val="26"/>
          <w:szCs w:val="26"/>
        </w:rPr>
      </w:r>
      <w:r>
        <w:rPr>
          <w:rFonts w:cs="Times New Roman" w:hAnsi="Times New Roman" w:eastAsia="Times New Roman" w:ascii="Times New Roman"/>
          <w:w w:val="261"/>
          <w:position w:val="-22"/>
          <w:sz w:val="26"/>
          <w:szCs w:val="26"/>
          <w:u w:val="single" w:color="000000"/>
        </w:rPr>
        <w:t>0</w:t>
      </w:r>
      <w:r>
        <w:rPr>
          <w:rFonts w:cs="Times New Roman" w:hAnsi="Times New Roman" w:eastAsia="Times New Roman" w:ascii="Times New Roman"/>
          <w:w w:val="261"/>
          <w:position w:val="-22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w w:val="261"/>
          <w:position w:val="-22"/>
          <w:sz w:val="26"/>
          <w:szCs w:val="26"/>
          <w:u w:val="single" w:color="000000"/>
        </w:rPr>
        <w:t>.</w:t>
      </w:r>
      <w:r>
        <w:rPr>
          <w:rFonts w:cs="Times New Roman" w:hAnsi="Times New Roman" w:eastAsia="Times New Roman" w:ascii="Times New Roman"/>
          <w:w w:val="261"/>
          <w:position w:val="-22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w w:val="261"/>
          <w:position w:val="-22"/>
          <w:sz w:val="26"/>
          <w:szCs w:val="26"/>
          <w:u w:val="single" w:color="000000"/>
        </w:rPr>
        <w:t>35</w:t>
      </w:r>
      <w:r>
        <w:rPr>
          <w:rFonts w:cs="Times New Roman" w:hAnsi="Times New Roman" w:eastAsia="Times New Roman" w:ascii="Times New Roman"/>
          <w:w w:val="261"/>
          <w:position w:val="-22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w w:val="261"/>
          <w:position w:val="-22"/>
          <w:sz w:val="26"/>
          <w:szCs w:val="26"/>
        </w:rPr>
      </w:r>
      <w:r>
        <w:rPr>
          <w:rFonts w:cs="Times New Roman" w:hAnsi="Times New Roman" w:eastAsia="Times New Roman" w:ascii="Times New Roman"/>
          <w:w w:val="100"/>
          <w:position w:val="-22"/>
          <w:sz w:val="26"/>
          <w:szCs w:val="26"/>
        </w:rPr>
        <w:t>               </w:t>
      </w:r>
      <w:r>
        <w:rPr>
          <w:rFonts w:cs="Symbol" w:hAnsi="Symbol" w:eastAsia="Symbol" w:ascii="Symbol"/>
          <w:w w:val="261"/>
          <w:position w:val="-38"/>
          <w:sz w:val="26"/>
          <w:szCs w:val="26"/>
        </w:rPr>
      </w:r>
      <w:r>
        <w:rPr>
          <w:rFonts w:cs="Symbol" w:hAnsi="Symbol" w:eastAsia="Symbol" w:ascii="Symbol"/>
          <w:w w:val="100"/>
          <w:position w:val="0"/>
          <w:sz w:val="26"/>
          <w:szCs w:val="26"/>
        </w:rPr>
      </w:r>
    </w:p>
    <w:p>
      <w:pPr>
        <w:rPr>
          <w:rFonts w:cs="Symbol" w:hAnsi="Symbol" w:eastAsia="Symbol" w:ascii="Symbol"/>
          <w:sz w:val="26"/>
          <w:szCs w:val="26"/>
        </w:rPr>
        <w:jc w:val="left"/>
        <w:spacing w:lineRule="atLeast" w:line="60"/>
        <w:ind w:left="926" w:right="-60"/>
      </w:pPr>
      <w:r>
        <w:rPr>
          <w:rFonts w:cs="Times New Roman" w:hAnsi="Times New Roman" w:eastAsia="Times New Roman" w:ascii="Times New Roman"/>
          <w:i/>
          <w:w w:val="261"/>
          <w:sz w:val="26"/>
          <w:szCs w:val="26"/>
        </w:rPr>
        <w:t>BW</w:t>
      </w:r>
      <w:r>
        <w:rPr>
          <w:rFonts w:cs="Symbol" w:hAnsi="Symbol" w:eastAsia="Symbol" w:ascii="Symbol"/>
          <w:w w:val="261"/>
          <w:sz w:val="26"/>
          <w:szCs w:val="26"/>
        </w:rPr>
      </w:r>
      <w:r>
        <w:rPr>
          <w:rFonts w:cs="Symbol" w:hAnsi="Symbol" w:eastAsia="Symbol" w:ascii="Symbol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right"/>
        <w:spacing w:lineRule="atLeast" w:line="40"/>
        <w:ind w:left="-83"/>
      </w:pPr>
      <w:r>
        <w:br w:type="column"/>
      </w:r>
      <w:r>
        <w:rPr>
          <w:rFonts w:cs="Symbol" w:hAnsi="Symbol" w:eastAsia="Symbol" w:ascii="Symbol"/>
          <w:w w:val="261"/>
          <w:position w:val="-16"/>
          <w:sz w:val="26"/>
          <w:szCs w:val="26"/>
        </w:rPr>
      </w:r>
      <w:r>
        <w:rPr>
          <w:rFonts w:cs="Times New Roman" w:hAnsi="Times New Roman" w:eastAsia="Times New Roman" w:ascii="Times New Roman"/>
          <w:w w:val="100"/>
          <w:position w:val="-16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261"/>
          <w:position w:val="0"/>
          <w:sz w:val="26"/>
          <w:szCs w:val="26"/>
        </w:rPr>
        <w:t>0.35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right"/>
        <w:spacing w:lineRule="atLeast" w:line="40"/>
        <w:ind w:right="79"/>
      </w:pPr>
      <w:r>
        <w:pict>
          <v:group style="position:absolute;margin-left:148.728pt;margin-top:-0.555259pt;width:50.9788pt;height:0pt;mso-position-horizontal-relative:page;mso-position-vertical-relative:paragraph;z-index:-2160" coordorigin="2975,-11" coordsize="1020,0">
            <v:shape style="position:absolute;left:2975;top:-11;width:1020;height:0" coordorigin="2975,-11" coordsize="1020,0" path="m2975,-11l3994,-11e" filled="f" stroked="t" strokeweight="0.221966pt" strokecolor="#000000">
              <v:path arrowok="t"/>
            </v:shape>
            <w10:wrap type="none"/>
          </v:group>
        </w:pict>
      </w:r>
      <w:r>
        <w:rPr>
          <w:rFonts w:cs="Symbol" w:hAnsi="Symbol" w:eastAsia="Symbol" w:ascii="Symbol"/>
          <w:w w:val="264"/>
          <w:sz w:val="15"/>
          <w:szCs w:val="15"/>
        </w:rPr>
      </w:r>
      <w:r>
        <w:rPr>
          <w:rFonts w:cs="Times New Roman" w:hAnsi="Times New Roman" w:eastAsia="Times New Roman" w:ascii="Times New Roman"/>
          <w:w w:val="264"/>
          <w:sz w:val="15"/>
          <w:szCs w:val="15"/>
        </w:rPr>
        <w:t>9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tLeast" w:line="60"/>
        <w:sectPr>
          <w:type w:val="continuous"/>
          <w:pgSz w:w="12240" w:h="15840"/>
          <w:pgMar w:top="260" w:bottom="280" w:left="520" w:right="1340"/>
          <w:cols w:num="3" w:equalWidth="off">
            <w:col w:w="1804" w:space="429"/>
            <w:col w:w="1383" w:space="119"/>
            <w:col w:w="664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261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i/>
          <w:w w:val="261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261"/>
          <w:sz w:val="26"/>
          <w:szCs w:val="26"/>
        </w:rPr>
        <w:t>0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i/>
          <w:w w:val="261"/>
          <w:sz w:val="26"/>
          <w:szCs w:val="26"/>
        </w:rPr>
        <w:t>Hz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160"/>
        <w:ind w:left="1796"/>
      </w:pPr>
      <w:r>
        <w:pict>
          <v:group style="position:absolute;margin-left:23.95pt;margin-top:23.71pt;width:564.32pt;height:744.796pt;mso-position-horizontal-relative:page;mso-position-vertical-relative:page;z-index:-2153" coordorigin="479,474" coordsize="11286,14896">
            <v:shape style="position:absolute;left:490;top:485;width:11265;height:0" coordorigin="490,485" coordsize="11265,0" path="m490,485l11755,485e" filled="f" stroked="t" strokeweight="0.58pt" strokecolor="#000000">
              <v:path arrowok="t"/>
            </v:shape>
            <v:shape style="position:absolute;left:485;top:480;width:0;height:14884" coordorigin="485,480" coordsize="0,14884" path="m485,480l485,15364e" filled="f" stroked="t" strokeweight="0.58pt" strokecolor="#000000">
              <v:path arrowok="t"/>
            </v:shape>
            <v:shape style="position:absolute;left:11760;top:480;width:0;height:14884" coordorigin="11760,480" coordsize="0,14884" path="m11760,480l11760,15364e" filled="f" stroked="t" strokeweight="0.57998pt" strokecolor="#000000">
              <v:path arrowok="t"/>
            </v:shape>
            <v:shape style="position:absolute;left:490;top:15360;width:11265;height:0" coordorigin="490,15360" coordsize="11265,0" path="m490,15360l11755,15360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w w:val="261"/>
          <w:position w:val="6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w w:val="264"/>
          <w:position w:val="0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i/>
          <w:w w:val="100"/>
          <w:position w:val="0"/>
          <w:sz w:val="15"/>
          <w:szCs w:val="15"/>
        </w:rPr>
        <w:t>           </w:t>
      </w:r>
      <w:r>
        <w:rPr>
          <w:rFonts w:cs="Times New Roman" w:hAnsi="Times New Roman" w:eastAsia="Times New Roman" w:ascii="Times New Roman"/>
          <w:w w:val="261"/>
          <w:position w:val="5"/>
          <w:sz w:val="26"/>
          <w:szCs w:val="26"/>
        </w:rPr>
        <w:t>3*510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3053"/>
      </w:pPr>
      <w:r>
        <w:pict>
          <v:group style="position:absolute;margin-left:170.9pt;margin-top:-1.94687pt;width:99.15pt;height:27.15pt;mso-position-horizontal-relative:page;mso-position-vertical-relative:paragraph;z-index:-2159" coordorigin="3418,-39" coordsize="1983,543">
            <v:shape style="position:absolute;left:3418;top:-39;width:1983;height:543" coordorigin="3418,-39" coordsize="1983,543" path="m3418,504l5401,504,5401,-39,3418,-39,3418,504xe" filled="f" stroked="t" strokeweight="0.5pt" strokecolor="#000000">
              <v:path arrowok="t"/>
            </v:shape>
            <w10:wrap type="none"/>
          </v:group>
        </w:pict>
      </w:r>
      <w:r>
        <w:pict>
          <v:group style="position:absolute;margin-left:171pt;margin-top:96.7031pt;width:0pt;height:0pt;mso-position-horizontal-relative:page;mso-position-vertical-relative:paragraph;z-index:-2158" coordorigin="3420,1934" coordsize="0,0">
            <v:shape style="position:absolute;left:3420;top:1934;width:0;height:0" coordorigin="3420,1934" coordsize="0,0" path="m3420,1934l3420,1934e" filled="f" stroked="t" strokeweight="0.73701pt" strokecolor="#000000">
              <v:path arrowok="t"/>
            </v:shape>
            <w10:wrap type="none"/>
          </v:group>
        </w:pict>
      </w:r>
      <w:r>
        <w:pict>
          <v:group style="position:absolute;margin-left:166.6pt;margin-top:149.253pt;width:32.35pt;height:6.45pt;mso-position-horizontal-relative:page;mso-position-vertical-relative:paragraph;z-index:-2154" coordorigin="3332,2985" coordsize="647,129">
            <v:shape style="position:absolute;left:3332;top:2985;width:647;height:129" coordorigin="3332,2985" coordsize="647,129" path="m3979,2985l3332,2998,3979,3011,3332,3024,3979,3037,3332,3049,3979,3062,3332,3075,3979,3088,3332,3101,3979,3114e" filled="f" stroked="t" strokeweight="0.2551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BW = 10 MHz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469"/>
      </w:pPr>
      <w:r>
        <w:pict>
          <v:group style="position:absolute;margin-left:109.131pt;margin-top:31.8546pt;width:325.487pt;height:119.887pt;mso-position-horizontal-relative:page;mso-position-vertical-relative:paragraph;z-index:-2157" coordorigin="2183,637" coordsize="6510,2398">
            <v:shape style="position:absolute;left:2205;top:2986;width:6480;height:0" coordorigin="2205,2986" coordsize="6480,0" path="m2205,2986l8685,2986e" filled="f" stroked="t" strokeweight="0.73701pt" strokecolor="#000000">
              <v:path arrowok="t"/>
            </v:shape>
            <v:shape style="position:absolute;left:3825;top:2445;width:0;height:539" coordorigin="3825,2445" coordsize="0,539" path="m3825,2445l3825,2984e" filled="f" stroked="t" strokeweight="0.73701pt" strokecolor="#000000">
              <v:path arrowok="t"/>
            </v:shape>
            <v:shape style="position:absolute;left:4905;top:2266;width:0;height:719" coordorigin="4905,2266" coordsize="0,719" path="m4905,2266l4905,2985e" filled="f" stroked="t" strokeweight="0.73701pt" strokecolor="#000000">
              <v:path arrowok="t"/>
            </v:shape>
            <v:shape style="position:absolute;left:4710;top:2266;width:359;height:0" coordorigin="4710,2266" coordsize="359,0" path="m4710,2266l5069,2266e" filled="f" stroked="t" strokeweight="0.73701pt" strokecolor="#000000">
              <v:path arrowok="t"/>
            </v:shape>
            <v:shape style="position:absolute;left:8326;top:2445;width:0;height:539" coordorigin="8326,2445" coordsize="0,539" path="m8326,2445l8326,2984e" filled="f" stroked="t" strokeweight="0.73701pt" strokecolor="#000000">
              <v:path arrowok="t"/>
            </v:shape>
            <v:shape style="position:absolute;left:4890;top:2970;width:57;height:57" coordorigin="4890,2970" coordsize="57,57" path="m4918,2970l4898,2979,4890,2999,4898,3019,4918,3027,4918,3027,4938,3019,4947,2999,4947,2999,4939,2979,4919,2970,4918,2970xe" filled="t" fillcolor="#000000" stroked="f">
              <v:path arrowok="t"/>
              <v:fill/>
            </v:shape>
            <v:shape style="position:absolute;left:4890;top:2970;width:57;height:57" coordorigin="4890,2970" coordsize="57,57" path="m4918,2970l4898,2979,4890,2999,4898,3019,4918,3027,4918,3027,4938,3019,4947,2999,4947,2999,4939,2979,4919,2970,4918,2970xe" filled="f" stroked="t" strokeweight="0.73701pt" strokecolor="#000000">
              <v:path arrowok="t"/>
            </v:shape>
            <v:shape style="position:absolute;left:7186;top:2266;width:0;height:704" coordorigin="7186,2266" coordsize="0,704" path="m7186,2266l7186,2970e" filled="f" stroked="t" strokeweight="0.73701pt" strokecolor="#000000">
              <v:path arrowok="t"/>
            </v:shape>
            <v:shape style="position:absolute;left:6166;top:1185;width:2519;height:0" coordorigin="6166,1185" coordsize="2519,0" path="m6166,1185l8685,1185e" filled="f" stroked="t" strokeweight="0.73701pt" strokecolor="#000000">
              <v:path arrowok="t"/>
            </v:shape>
            <v:shape style="position:absolute;left:6151;top:1004;width:0;height:359" coordorigin="6151,1004" coordsize="0,359" path="m6151,1004l6151,1363e" filled="f" stroked="t" strokeweight="0.73701pt" strokecolor="#000000">
              <v:path arrowok="t"/>
            </v:shape>
            <v:shape style="position:absolute;left:8326;top:1185;width:0;height:539" coordorigin="8326,1185" coordsize="0,539" path="m8326,1185l8326,1724e" filled="f" stroked="t" strokeweight="0.73701pt" strokecolor="#000000">
              <v:path arrowok="t"/>
            </v:shape>
            <v:shape style="position:absolute;left:7186;top:1185;width:0;height:719" coordorigin="7186,1185" coordsize="0,719" path="m7186,1185l7186,1904e" filled="f" stroked="t" strokeweight="0.73701pt" strokecolor="#000000">
              <v:path arrowok="t"/>
            </v:shape>
            <v:shape style="position:absolute;left:7006;top:1919;width:359;height:360" coordorigin="7006,1919" coordsize="359,360" path="m7186,1919l7163,1921,7140,1925,7119,1932,7099,1941,7081,1953,7064,1967,7049,1982,7036,2000,7025,2019,7016,2039,7010,2060,7007,2083,7006,2099,7007,2123,7012,2145,7019,2166,7028,2186,7040,2204,7053,2221,7069,2236,7086,2249,7105,2260,7125,2269,7147,2275,7169,2279,7186,2279,7209,2278,7231,2274,7252,2267,7272,2257,7290,2246,7307,2232,7322,2216,7335,2199,7346,2180,7355,2160,7361,2138,7364,2116,7365,2099,7364,2076,7359,2054,7352,2033,7343,2013,7331,1995,7318,1978,7302,1963,7285,1949,7266,1939,7246,1930,7224,1924,7202,1920,7186,1919xe" filled="t" fillcolor="#FFFFFF" stroked="f">
              <v:path arrowok="t"/>
              <v:fill/>
            </v:shape>
            <v:shape style="position:absolute;left:7006;top:1919;width:359;height:360" coordorigin="7006,1919" coordsize="359,360" path="m7186,1919l7163,1921,7140,1925,7119,1932,7099,1941,7081,1953,7064,1967,7049,1982,7036,2000,7025,2019,7016,2039,7010,2060,7007,2083,7006,2099,7007,2123,7012,2145,7019,2166,7028,2186,7040,2204,7053,2221,7069,2236,7086,2249,7105,2260,7125,2269,7147,2275,7169,2279,7186,2279,7209,2278,7231,2274,7252,2267,7272,2257,7290,2246,7307,2232,7322,2216,7335,2199,7346,2180,7355,2160,7361,2138,7364,2116,7365,2099,7364,2076,7359,2054,7352,2033,7343,2013,7331,1995,7318,1978,7302,1963,7285,1949,7266,1939,7246,1930,7224,1924,7202,1920,7186,1919xe" filled="f" stroked="t" strokeweight="0.73701pt" strokecolor="#000000">
              <v:path arrowok="t"/>
            </v:shape>
            <v:shape style="position:absolute;left:7156;top:1169;width:57;height:57" coordorigin="7156,1169" coordsize="57,57" path="m7185,1169l7164,1178,7156,1198,7156,1198,7164,1218,7184,1226,7185,1226,7205,1218,7213,1198,7213,1198,7205,1178,7185,1169xe" filled="t" fillcolor="#000000" stroked="f">
              <v:path arrowok="t"/>
              <v:fill/>
            </v:shape>
            <v:shape style="position:absolute;left:7156;top:1169;width:57;height:57" coordorigin="7156,1169" coordsize="57,57" path="m7185,1169l7164,1178,7156,1198,7156,1198,7164,1218,7184,1226,7185,1226,7205,1218,7213,1198,7213,1198,7205,1178,7185,1169xe" filled="f" stroked="t" strokeweight="0.73701pt" strokecolor="#000000">
              <v:path arrowok="t"/>
            </v:shape>
            <v:shape style="position:absolute;left:3795;top:2970;width:57;height:57" coordorigin="3795,2970" coordsize="57,57" path="m3824,2970l3803,2979,3795,2999,3795,2999,3803,3019,3823,3027,3824,3027,3844,3019,3852,2999,3852,2999,3844,2979,3824,2970xe" filled="t" fillcolor="#000000" stroked="f">
              <v:path arrowok="t"/>
              <v:fill/>
            </v:shape>
            <v:shape style="position:absolute;left:3795;top:2970;width:57;height:57" coordorigin="3795,2970" coordsize="57,57" path="m3824,2970l3803,2979,3795,2999,3795,2999,3803,3019,3823,3027,3824,3027,3844,3019,3852,2999,3852,2999,3844,2979,3824,2970xe" filled="f" stroked="t" strokeweight="0.73701pt" strokecolor="#000000">
              <v:path arrowok="t"/>
            </v:shape>
            <v:shape style="position:absolute;left:6526;top:644;width:0;height:539" coordorigin="6526,644" coordsize="0,539" path="m6526,1183l6526,644e" filled="f" stroked="t" strokeweight="0.73701pt" strokecolor="#000000">
              <v:path arrowok="t"/>
            </v:shape>
            <v:shape style="position:absolute;left:6226;top:659;width:299;height:0" coordorigin="6226,659" coordsize="299,0" path="m6525,659l6226,659e" filled="f" stroked="t" strokeweight="0.73701pt" strokecolor="#000000">
              <v:path arrowok="t"/>
            </v:shape>
            <v:shape style="position:absolute;left:8296;top:1169;width:57;height:57" coordorigin="8296,1169" coordsize="57,57" path="m8325,1169l8304,1178,8296,1198,8296,1198,8304,1218,8324,1226,8325,1226,8345,1218,8353,1198,8353,1198,8345,1178,8325,1169xe" filled="t" fillcolor="#000000" stroked="f">
              <v:path arrowok="t"/>
              <v:fill/>
            </v:shape>
            <v:shape style="position:absolute;left:8296;top:1169;width:57;height:57" coordorigin="8296,1169" coordsize="57,57" path="m8325,1169l8304,1178,8296,1198,8296,1198,8304,1218,8324,1226,8325,1226,8345,1218,8353,1198,8353,1198,8345,1178,8325,1169xe" filled="f" stroked="t" strokeweight="0.73701pt" strokecolor="#000000">
              <v:path arrowok="t"/>
            </v:shape>
            <v:shape style="position:absolute;left:8311;top:2970;width:57;height:57" coordorigin="8311,2970" coordsize="57,57" path="m8340,2970l8319,2979,8311,2999,8311,2999,8319,3019,8339,3027,8340,3027,8360,3019,8368,2999,8368,2999,8360,2979,8340,2970xe" filled="t" fillcolor="#000000" stroked="f">
              <v:path arrowok="t"/>
              <v:fill/>
            </v:shape>
            <v:shape style="position:absolute;left:8311;top:2970;width:57;height:57" coordorigin="8311,2970" coordsize="57,57" path="m8340,2970l8319,2979,8311,2999,8311,2999,8319,3019,8339,3027,8340,3027,8360,3019,8368,2999,8368,2999,8360,2979,8340,2970xe" filled="f" stroked="t" strokeweight="0.73701pt" strokecolor="#000000">
              <v:path arrowok="t"/>
            </v:shape>
            <v:shape style="position:absolute;left:7126;top:1970;width:120;height:297" coordorigin="7126,1970" coordsize="120,297" path="m7176,2173l7176,2147,7126,2147,7186,2267,7176,2173xe" filled="t" fillcolor="#000000" stroked="f">
              <v:path arrowok="t"/>
              <v:fill/>
            </v:shape>
            <v:shape style="position:absolute;left:7126;top:1970;width:120;height:297" coordorigin="7126,1970" coordsize="120,297" path="m7196,2173l7246,2147,7196,2147,7192,2177,7246,2147,7196,2173,7196,2167,7196,2173xe" filled="t" fillcolor="#000000" stroked="f">
              <v:path arrowok="t"/>
              <v:fill/>
            </v:shape>
            <v:shape style="position:absolute;left:7126;top:1970;width:120;height:297" coordorigin="7126,1970" coordsize="120,297" path="m7180,2177l7186,2267,7186,2177,7180,2177xe" filled="t" fillcolor="#000000" stroked="f">
              <v:path arrowok="t"/>
              <v:fill/>
            </v:shape>
            <v:shape style="position:absolute;left:7126;top:1970;width:120;height:297" coordorigin="7126,1970" coordsize="120,297" path="m7186,2267l7180,2177,7176,2167,7180,2177,7186,2177,7186,2267,7246,2147,7192,2177,7196,2147,7196,1975,7192,1970,7180,1970,7176,1975,7176,2173,7186,2267xe" filled="t" fillcolor="#000000" stroked="f">
              <v:path arrowok="t"/>
              <v:fill/>
            </v:shape>
            <v:shape style="position:absolute;left:2190;top:2955;width:57;height:57" coordorigin="2190,2955" coordsize="57,57" path="m2218,2955l2198,2964,2190,2984,2198,3004,2218,3012,2218,3012,2238,3004,2247,2984,2247,2984,2239,2964,2219,2955,2218,2955xe" filled="t" fillcolor="#000000" stroked="f">
              <v:path arrowok="t"/>
              <v:fill/>
            </v:shape>
            <v:shape style="position:absolute;left:2190;top:2955;width:57;height:57" coordorigin="2190,2955" coordsize="57,57" path="m2218,2955l2198,2964,2190,2984,2198,3004,2218,3012,2218,3012,2238,3004,2247,2984,2247,2984,2239,2964,2219,2955,2218,2955xe" filled="f" stroked="t" strokeweight="0.73701pt" strokecolor="#000000">
              <v:path arrowok="t"/>
            </v:shape>
            <v:shape style="position:absolute;left:4365;top:2270;width:120;height:729" coordorigin="4365,2270" coordsize="120,729" path="m4415,2905l4415,2879,4365,2879,4425,2999,4415,2905xe" filled="t" fillcolor="#000000" stroked="f">
              <v:path arrowok="t"/>
              <v:fill/>
            </v:shape>
            <v:shape style="position:absolute;left:4365;top:2270;width:120;height:729" coordorigin="4365,2270" coordsize="120,729" path="m4435,2905l4485,2879,4435,2879,4431,2909,4485,2879,4435,2905,4435,2899,4435,2905xe" filled="t" fillcolor="#000000" stroked="f">
              <v:path arrowok="t"/>
              <v:fill/>
            </v:shape>
            <v:shape style="position:absolute;left:4365;top:2270;width:120;height:729" coordorigin="4365,2270" coordsize="120,729" path="m4419,2909l4425,2999,4425,2909,4419,2909xe" filled="t" fillcolor="#000000" stroked="f">
              <v:path arrowok="t"/>
              <v:fill/>
            </v:shape>
            <v:shape style="position:absolute;left:4365;top:2270;width:120;height:729" coordorigin="4365,2270" coordsize="120,729" path="m4415,2275l4415,2346,4419,2350,4431,2350,4435,2346,4435,2275,4431,2270,4419,2270,4415,2275xe" filled="t" fillcolor="#000000" stroked="f">
              <v:path arrowok="t"/>
              <v:fill/>
            </v:shape>
            <v:shape style="position:absolute;left:4365;top:2270;width:120;height:729" coordorigin="4365,2270" coordsize="120,729" path="m4415,2415l4415,2486,4419,2490,4431,2490,4435,2486,4435,2415,4431,2410,4419,2410,4415,2415xe" filled="t" fillcolor="#000000" stroked="f">
              <v:path arrowok="t"/>
              <v:fill/>
            </v:shape>
            <v:shape style="position:absolute;left:4365;top:2270;width:120;height:729" coordorigin="4365,2270" coordsize="120,729" path="m4415,2555l4415,2626,4419,2630,4431,2630,4435,2626,4435,2555,4431,2550,4419,2550,4415,2555xe" filled="t" fillcolor="#000000" stroked="f">
              <v:path arrowok="t"/>
              <v:fill/>
            </v:shape>
            <v:shape style="position:absolute;left:4365;top:2270;width:120;height:729" coordorigin="4365,2270" coordsize="120,729" path="m4415,2695l4415,2766,4419,2770,4431,2770,4435,2766,4435,2695,4431,2690,4419,2690,4415,2695xe" filled="t" fillcolor="#000000" stroked="f">
              <v:path arrowok="t"/>
              <v:fill/>
            </v:shape>
            <v:shape style="position:absolute;left:4365;top:2270;width:120;height:729" coordorigin="4365,2270" coordsize="120,729" path="m4425,2999l4419,2909,4415,2899,4419,2909,4425,2909,4425,2999,4485,2879,4431,2909,4435,2879,4435,2835,4431,2830,4419,2830,4415,2835,4415,2905,4425,2999xe" filled="t" fillcolor="#000000" stroked="f">
              <v:path arrowok="t"/>
              <v:fill/>
            </v:shape>
            <v:shape style="position:absolute;left:6496;top:1154;width:57;height:57" coordorigin="6496,1154" coordsize="57,57" path="m6525,1154l6504,1163,6496,1183,6496,1183,6504,1203,6524,1211,6525,1211,6545,1203,6553,1183,6553,1183,6545,1163,6525,1154xe" filled="t" fillcolor="#000000" stroked="f">
              <v:path arrowok="t"/>
              <v:fill/>
            </v:shape>
            <v:shape style="position:absolute;left:6496;top:1154;width:57;height:57" coordorigin="6496,1154" coordsize="57,57" path="m6525,1154l6504,1163,6496,1183,6496,1183,6504,1203,6524,1211,6525,1211,6545,1203,6553,1183,6553,1183,6545,1163,6525,1154xe" filled="f" stroked="t" strokeweight="0.73701pt" strokecolor="#000000">
              <v:path arrowok="t"/>
            </v:shape>
            <v:shape style="position:absolute;left:3825;top:1185;width:2160;height:0" coordorigin="3825,1185" coordsize="2160,0" path="m3825,1185l5985,1185e" filled="f" stroked="t" strokeweight="0.73701pt" strokecolor="#000000">
              <v:path arrowok="t"/>
            </v:shape>
            <v:shape style="position:absolute;left:3825;top:1199;width:0;height:539" coordorigin="3825,1199" coordsize="0,539" path="m3825,1199l3825,1738e" filled="f" stroked="t" strokeweight="0.73701pt" strokecolor="#000000">
              <v:path arrowok="t"/>
            </v:shape>
            <v:shape style="position:absolute;left:4905;top:1199;width:0;height:885" coordorigin="4905,1199" coordsize="0,885" path="m4905,1199l4905,2084e" filled="f" stroked="t" strokeweight="0.73701pt" strokecolor="#000000">
              <v:path arrowok="t"/>
            </v:shape>
            <v:shape style="position:absolute;left:4725;top:2085;width:359;height:0" coordorigin="4725,2085" coordsize="359,0" path="m4725,2085l5084,2085e" filled="f" stroked="t" strokeweight="0.73701pt" strokecolor="#000000">
              <v:path arrowok="t"/>
            </v:shape>
            <v:shape style="position:absolute;left:5986;top:1004;width:0;height:359" coordorigin="5986,1004" coordsize="0,359" path="m5986,1004l5986,1363e" filled="f" stroked="t" strokeweight="0.73701pt" strokecolor="#000000">
              <v:path arrowok="t"/>
            </v:shape>
            <v:shape style="position:absolute;left:4892;top:1154;width:57;height:57" coordorigin="4892,1154" coordsize="57,57" path="m4920,1154l4900,1163,4892,1183,4900,1203,4920,1211,4920,1211,4940,1203,4949,1183,4949,1183,4941,1163,4921,1154,4920,1154xe" filled="t" fillcolor="#000000" stroked="f">
              <v:path arrowok="t"/>
              <v:fill/>
            </v:shape>
            <v:shape style="position:absolute;left:4892;top:1154;width:57;height:57" coordorigin="4892,1154" coordsize="57,57" path="m4920,1154l4900,1163,4892,1183,4900,1203,4920,1211,4920,1211,4940,1203,4949,1183,4949,1183,4941,1163,4921,1154,4920,1154xe" filled="f" stroked="t" strokeweight="0.73701pt" strokecolor="#000000">
              <v:path arrowok="t"/>
            </v:shape>
            <v:shape style="position:absolute;left:3810;top:1169;width:57;height:57" coordorigin="3810,1169" coordsize="57,57" path="m3839,1169l3818,1178,3810,1198,3810,1198,3818,1218,3838,1226,3839,1226,3859,1218,3867,1198,3867,1198,3859,1178,3839,1169xe" filled="t" fillcolor="#000000" stroked="f">
              <v:path arrowok="t"/>
              <v:fill/>
            </v:shape>
            <v:shape style="position:absolute;left:3810;top:1169;width:57;height:57" coordorigin="3810,1169" coordsize="57,57" path="m3839,1169l3818,1178,3810,1198,3810,1198,3818,1218,3838,1226,3839,1226,3859,1218,3867,1198,3867,1198,3859,1178,3839,1169xe" filled="f" stroked="t" strokeweight="0.73701pt" strokecolor="#000000">
              <v:path arrowok="t"/>
            </v:shape>
            <v:shape style="position:absolute;left:5446;top:644;width:0;height:539" coordorigin="5446,644" coordsize="0,539" path="m5446,1183l5446,644e" filled="f" stroked="t" strokeweight="0.73701pt" strokecolor="#000000">
              <v:path arrowok="t"/>
            </v:shape>
            <v:shape style="position:absolute;left:5446;top:644;width:344;height:0" coordorigin="5446,644" coordsize="344,0" path="m5446,644l5790,644e" filled="f" stroked="t" strokeweight="0.73701pt" strokecolor="#000000">
              <v:path arrowok="t"/>
            </v:shape>
            <v:shape style="position:absolute;left:4365;top:1169;width:120;height:549" coordorigin="4365,1169" coordsize="120,549" path="m4415,1404l4415,1475,4419,1479,4431,1479,4435,1475,4435,1404,4431,1399,4419,1399,4415,1404xe" filled="t" fillcolor="#000000" stroked="f">
              <v:path arrowok="t"/>
              <v:fill/>
            </v:shape>
            <v:shape style="position:absolute;left:4365;top:1169;width:120;height:549" coordorigin="4365,1169" coordsize="120,549" path="m4415,1544l4415,1615,4419,1619,4431,1619,4435,1615,4435,1544,4431,1539,4419,1539,4415,1544xe" filled="t" fillcolor="#000000" stroked="f">
              <v:path arrowok="t"/>
              <v:fill/>
            </v:shape>
            <v:shape style="position:absolute;left:4365;top:1169;width:120;height:549" coordorigin="4365,1169" coordsize="120,549" path="m4415,1684l4415,1714,4419,1718,4431,1718,4435,1714,4435,1684,4431,1679,4419,1679,4415,1684xe" filled="t" fillcolor="#000000" stroked="f">
              <v:path arrowok="t"/>
              <v:fill/>
            </v:shape>
            <v:shape style="position:absolute;left:4365;top:1169;width:120;height:549" coordorigin="4365,1169" coordsize="120,549" path="m4435,1289l4485,1289,4435,1269,4435,1264,4431,1259,4419,1259,4415,1264,4415,1335,4419,1339,4431,1339,4435,1335,4435,1289xe" filled="t" fillcolor="#000000" stroked="f">
              <v:path arrowok="t"/>
              <v:fill/>
            </v:shape>
            <v:shape style="position:absolute;left:4365;top:1169;width:120;height:549" coordorigin="4365,1169" coordsize="120,549" path="m4419,1259l4431,1259,4435,1264,4435,1269,4485,1289,4425,1169,4365,1289,4415,1289,4415,1264,4419,1259xe" filled="t" fillcolor="#000000" stroked="f">
              <v:path arrowok="t"/>
              <v:fill/>
            </v:shape>
            <v:shape style="position:absolute;left:5415;top:1169;width:58;height:57" coordorigin="5415,1169" coordsize="58,57" path="m5444,1169l5424,1178,5415,1197,5415,1198,5423,1218,5443,1226,5444,1226,5464,1218,5473,1199,5473,1198,5465,1178,5445,1169,5444,1169xe" filled="t" fillcolor="#000000" stroked="f">
              <v:path arrowok="t"/>
              <v:fill/>
            </v:shape>
            <v:shape style="position:absolute;left:5415;top:1169;width:58;height:57" coordorigin="5415,1169" coordsize="58,57" path="m5444,1169l5424,1178,5415,1197,5415,1198,5423,1218,5443,1226,5444,1226,5464,1218,5473,1199,5473,1198,5465,1178,5445,1169,5444,1169xe" filled="f" stroked="t" strokeweight="0.73701pt" strokecolor="#000000">
              <v:path arrowok="t"/>
            </v:shape>
            <v:shape style="position:absolute;left:5791;top:644;width:509;height:129" coordorigin="5791,644" coordsize="509,129" path="m5791,644l5826,773,5891,644,5955,773,6020,644,6084,773,6149,644,6214,773,6240,674,6270,674,6300,644e" filled="f" stroked="t" strokeweight="0.25512pt" strokecolor="#000000">
              <v:path arrowok="t"/>
            </v:shape>
            <w10:wrap type="none"/>
          </v:group>
        </w:pict>
      </w:r>
      <w:r>
        <w:pict>
          <v:group style="position:absolute;margin-left:107.631pt;margin-top:57.3546pt;width:79.3461pt;height:8.49607pt;mso-position-horizontal-relative:page;mso-position-vertical-relative:paragraph;z-index:-2156" coordorigin="2153,1147" coordsize="1587,170">
            <v:shape style="position:absolute;left:2175;top:1185;width:899;height:0" coordorigin="2175,1185" coordsize="899,0" path="m2175,1185l3074,1185e" filled="f" stroked="t" strokeweight="0.73701pt" strokecolor="#000000">
              <v:path arrowok="t"/>
            </v:shape>
            <v:shape style="position:absolute;left:2160;top:1154;width:57;height:57" coordorigin="2160,1154" coordsize="57,57" path="m2188,1154l2168,1163,2160,1183,2168,1203,2188,1211,2188,1211,2208,1203,2217,1183,2217,1183,2209,1163,2189,1154,2188,1154xe" filled="t" fillcolor="#000000" stroked="f">
              <v:path arrowok="t"/>
              <v:fill/>
            </v:shape>
            <v:shape style="position:absolute;left:2160;top:1154;width:57;height:57" coordorigin="2160,1154" coordsize="57,57" path="m2188,1154l2168,1163,2160,1183,2168,1203,2188,1211,2188,1211,2208,1203,2217,1183,2217,1183,2209,1163,2189,1154,2188,1154xe" filled="f" stroked="t" strokeweight="0.73701pt" strokecolor="#000000">
              <v:path arrowok="t"/>
            </v:shape>
            <v:shape style="position:absolute;left:3090;top:1185;width:647;height:129" coordorigin="3090,1185" coordsize="647,129" path="m3090,1185l3155,1314,3219,1185,3284,1314,3349,1185,3413,1314,3478,1185,3543,1314,3608,1185,3672,1314,3737,1185e" filled="f" stroked="t" strokeweight="0.25512pt" strokecolor="#000000">
              <v:path arrowok="t"/>
            </v:shape>
            <w10:wrap type="none"/>
          </v:group>
        </w:pict>
      </w:r>
      <w:r>
        <w:pict>
          <v:group style="position:absolute;margin-left:390.9pt;margin-top:102.223pt;width:32.35pt;height:6.45pt;mso-position-horizontal-relative:page;mso-position-vertical-relative:paragraph;z-index:-2155" coordorigin="7818,2044" coordsize="647,129">
            <v:shape style="position:absolute;left:7818;top:2044;width:647;height:129" coordorigin="7818,2044" coordsize="647,129" path="m8465,2044l7818,2057,8465,2070,7818,2083,8465,2096,7818,2109,8465,2122,7818,2135,8465,2148,7818,2160,8465,2173e" filled="f" stroked="t" strokeweight="0.2551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z w:val="24"/>
          <w:szCs w:val="24"/>
        </w:rPr>
        <w:t>13)   Draw a hybrid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– π model for a BJT. [DEC –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2002] [DEC-2004]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9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14) What is significance of gain bandwidth product? [May-2008]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469" w:right="70" w:firstLine="2435"/>
      </w:pPr>
      <w:r>
        <w:rPr>
          <w:rFonts w:cs="Times New Roman" w:hAnsi="Times New Roman" w:eastAsia="Times New Roman" w:ascii="Times New Roman"/>
          <w:sz w:val="24"/>
          <w:szCs w:val="24"/>
        </w:rPr>
        <w:t>It  is  very  helpful  in  the  preliminary  design  of  a  multistage  wide  band</w:t>
      </w:r>
      <w:r>
        <w:rPr>
          <w:rFonts w:cs="Times New Roman" w:hAnsi="Times New Roman" w:eastAsia="Times New Roman" w:ascii="Times New Roman"/>
          <w:sz w:val="24"/>
          <w:szCs w:val="24"/>
        </w:rPr>
        <w:t> amplifier. This can be   used to setup a tentative circuit which is often used for this purpose.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4215" w:right="3844"/>
      </w:pPr>
      <w:r>
        <w:rPr>
          <w:rFonts w:cs="Times New Roman" w:hAnsi="Times New Roman" w:eastAsia="Times New Roman" w:ascii="Times New Roman"/>
          <w:b/>
          <w:i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i/>
          <w:position w:val="-1"/>
          <w:sz w:val="24"/>
          <w:szCs w:val="24"/>
          <w:u w:val="thick" w:color="000000"/>
        </w:rPr>
        <w:t>OT</w:t>
      </w:r>
      <w:r>
        <w:rPr>
          <w:rFonts w:cs="Times New Roman" w:hAnsi="Times New Roman" w:eastAsia="Times New Roman" w:ascii="Times New Roman"/>
          <w:b/>
          <w:i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position w:val="-1"/>
          <w:sz w:val="24"/>
          <w:szCs w:val="24"/>
          <w:u w:val="thick" w:color="000000"/>
        </w:rPr>
        <w:t>HE</w:t>
      </w:r>
      <w:r>
        <w:rPr>
          <w:rFonts w:cs="Times New Roman" w:hAnsi="Times New Roman" w:eastAsia="Times New Roman" w:ascii="Times New Roman"/>
          <w:b/>
          <w:i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i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i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position w:val="-1"/>
          <w:sz w:val="24"/>
          <w:szCs w:val="24"/>
          <w:u w:val="thick" w:color="000000"/>
        </w:rPr>
        <w:t>QU</w:t>
      </w:r>
      <w:r>
        <w:rPr>
          <w:rFonts w:cs="Times New Roman" w:hAnsi="Times New Roman" w:eastAsia="Times New Roman" w:ascii="Times New Roman"/>
          <w:b/>
          <w:i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i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i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position w:val="-1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i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i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position w:val="-1"/>
          <w:sz w:val="24"/>
          <w:szCs w:val="24"/>
          <w:u w:val="thick" w:color="000000"/>
        </w:rPr>
        <w:t>ON</w:t>
      </w:r>
      <w:r>
        <w:rPr>
          <w:rFonts w:cs="Times New Roman" w:hAnsi="Times New Roman" w:eastAsia="Times New Roman" w:ascii="Times New Roman"/>
          <w:b/>
          <w:i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i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469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15) Write a note on effects of coupling capacitor.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47"/>
        <w:ind w:left="469" w:right="63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z w:val="24"/>
          <w:szCs w:val="24"/>
        </w:rPr>
        <w:t>The coupling capacitor C</w:t>
      </w:r>
      <w:r>
        <w:rPr>
          <w:rFonts w:cs="Times New Roman" w:hAnsi="Times New Roman" w:eastAsia="Times New Roman" w:ascii="Times New Roman"/>
          <w:w w:val="98"/>
          <w:position w:val="-3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w w:val="100"/>
          <w:position w:val="-3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transmits AC signal. But blocks DC. This prevents DC interference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 between various stages and the shifting of operating point.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8"/>
        <w:ind w:left="469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z w:val="24"/>
          <w:szCs w:val="24"/>
        </w:rPr>
        <w:t>It prevents the loading effect between adjacent stages.</w:t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9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16)  Why an NPN transistor has a better high frequency response than the PNP transistor?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41"/>
      </w:pPr>
      <w:r>
        <w:rPr>
          <w:rFonts w:cs="Times New Roman" w:hAnsi="Times New Roman" w:eastAsia="Times New Roman" w:ascii="Times New Roman"/>
          <w:sz w:val="24"/>
          <w:szCs w:val="24"/>
        </w:rPr>
        <w:t>An NPN transistor has a  better frequency response than the PNP transistor because the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469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`mobility of electron is more and capacitive effect is less.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Cambria" w:hAnsi="Cambria" w:eastAsia="Cambria" w:ascii="Cambria"/>
          <w:sz w:val="22"/>
          <w:szCs w:val="22"/>
        </w:rPr>
        <w:jc w:val="right"/>
        <w:spacing w:before="22"/>
        <w:ind w:right="101"/>
      </w:pPr>
      <w:r>
        <w:pict>
          <v:group style="position:absolute;margin-left:69.094pt;margin-top:-4.36185pt;width:474.03pt;height:4.42pt;mso-position-horizontal-relative:page;mso-position-vertical-relative:paragraph;z-index:-2163" coordorigin="1382,-87" coordsize="9481,88">
            <v:shape style="position:absolute;left:1412;top:-57;width:9421;height:0" coordorigin="1412,-57" coordsize="9421,0" path="m1412,-57l10833,-57e" filled="f" stroked="t" strokeweight="2.98pt" strokecolor="#612322">
              <v:path arrowok="t"/>
            </v:shape>
            <v:shape style="position:absolute;left:1412;top:-7;width:9421;height:0" coordorigin="1412,-7" coordsize="9421,0" path="m1412,-7l10833,-7e" filled="f" stroked="t" strokeweight="0.82003pt" strokecolor="#612322">
              <v:path arrowok="t"/>
            </v:shape>
            <w10:wrap type="none"/>
          </v:group>
        </w:pict>
      </w:r>
      <w:r>
        <w:rPr>
          <w:rFonts w:cs="Cambria" w:hAnsi="Cambria" w:eastAsia="Cambria" w:ascii="Cambria"/>
          <w:sz w:val="22"/>
          <w:szCs w:val="22"/>
        </w:rPr>
        <w:t>15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0"/>
          <w:szCs w:val="30"/>
        </w:rPr>
        <w:jc w:val="left"/>
        <w:spacing w:before="21"/>
        <w:ind w:left="4050"/>
        <w:sectPr>
          <w:type w:val="continuous"/>
          <w:pgSz w:w="12240" w:h="15840"/>
          <w:pgMar w:top="260" w:bottom="280" w:left="520" w:right="1340"/>
        </w:sectPr>
      </w:pPr>
      <w:hyperlink r:id="rId34">
        <w:r>
          <w:rPr>
            <w:rFonts w:cs="Arial" w:hAnsi="Arial" w:eastAsia="Arial" w:ascii="Arial"/>
            <w:color w:val="0000FF"/>
            <w:sz w:val="30"/>
            <w:szCs w:val="30"/>
          </w:rPr>
          <w:t>www.Vidyarthiplus.com</w:t>
        </w:r>
        <w:r>
          <w:rPr>
            <w:rFonts w:cs="Arial" w:hAnsi="Arial" w:eastAsia="Arial" w:ascii="Arial"/>
            <w:color w:val="000000"/>
            <w:sz w:val="30"/>
            <w:szCs w:val="30"/>
          </w:rPr>
        </w:r>
      </w:hyperlink>
    </w:p>
    <w:p>
      <w:pPr>
        <w:rPr>
          <w:sz w:val="22"/>
          <w:szCs w:val="22"/>
        </w:rPr>
        <w:jc w:val="left"/>
        <w:spacing w:before="6" w:lineRule="exact" w:line="220"/>
        <w:sectPr>
          <w:pgMar w:header="74" w:footer="0" w:top="260" w:bottom="280" w:left="880" w:right="780"/>
          <w:pgSz w:w="12240" w:h="15840"/>
        </w:sectPr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9" w:right="-56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17)   Write an expression for the bandwidth of multistage amplifier.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tLeast" w:line="80"/>
        <w:ind w:left="2001"/>
      </w:pPr>
      <w:r>
        <w:rPr>
          <w:rFonts w:cs="Times New Roman" w:hAnsi="Times New Roman" w:eastAsia="Times New Roman" w:ascii="Times New Roman"/>
          <w:sz w:val="24"/>
          <w:szCs w:val="24"/>
        </w:rPr>
        <w:t>The bandwidth of multistage amplifier is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9"/>
          <w:szCs w:val="29"/>
        </w:rPr>
        <w:jc w:val="left"/>
        <w:spacing w:lineRule="exact" w:line="40"/>
        <w:sectPr>
          <w:type w:val="continuous"/>
          <w:pgSz w:w="12240" w:h="15840"/>
          <w:pgMar w:top="260" w:bottom="280" w:left="880" w:right="780"/>
          <w:cols w:num="2" w:equalWidth="off">
            <w:col w:w="7028" w:space="536"/>
            <w:col w:w="3016"/>
          </w:cols>
        </w:sectPr>
      </w:pPr>
      <w:r>
        <w:rPr>
          <w:rFonts w:cs="Times New Roman" w:hAnsi="Times New Roman" w:eastAsia="Times New Roman" w:ascii="Times New Roman"/>
          <w:w w:val="262"/>
          <w:position w:val="-25"/>
          <w:sz w:val="29"/>
          <w:szCs w:val="29"/>
        </w:rPr>
        <w:t>2</w:t>
      </w:r>
      <w:r>
        <w:rPr>
          <w:rFonts w:cs="Times New Roman" w:hAnsi="Times New Roman" w:eastAsia="Times New Roman" w:ascii="Times New Roman"/>
          <w:w w:val="260"/>
          <w:position w:val="-12"/>
          <w:sz w:val="17"/>
          <w:szCs w:val="17"/>
        </w:rPr>
        <w:t>1/</w:t>
      </w:r>
      <w:r>
        <w:rPr>
          <w:rFonts w:cs="Times New Roman" w:hAnsi="Times New Roman" w:eastAsia="Times New Roman" w:ascii="Times New Roman"/>
          <w:i/>
          <w:w w:val="260"/>
          <w:position w:val="-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i/>
          <w:w w:val="100"/>
          <w:position w:val="-12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w w:val="262"/>
          <w:position w:val="-25"/>
          <w:sz w:val="29"/>
          <w:szCs w:val="29"/>
        </w:rPr>
        <w:t>1</w:t>
      </w:r>
      <w:r>
        <w:rPr>
          <w:rFonts w:cs="Times New Roman" w:hAnsi="Times New Roman" w:eastAsia="Times New Roman" w:ascii="Times New Roman"/>
          <w:w w:val="100"/>
          <w:position w:val="0"/>
          <w:sz w:val="29"/>
          <w:szCs w:val="29"/>
        </w:rPr>
      </w:r>
    </w:p>
    <w:p>
      <w:pPr>
        <w:rPr>
          <w:rFonts w:cs="Symbol" w:hAnsi="Symbol" w:eastAsia="Symbol" w:ascii="Symbol"/>
          <w:sz w:val="29"/>
          <w:szCs w:val="29"/>
        </w:rPr>
        <w:jc w:val="left"/>
        <w:spacing w:lineRule="atLeast" w:line="0"/>
        <w:ind w:left="6079"/>
      </w:pPr>
      <w:r>
        <w:pict>
          <v:group style="position:absolute;margin-left:23.95pt;margin-top:23.71pt;width:564.32pt;height:744.796pt;mso-position-horizontal-relative:page;mso-position-vertical-relative:page;z-index:-2150" coordorigin="479,474" coordsize="11286,14896">
            <v:shape style="position:absolute;left:490;top:485;width:11265;height:0" coordorigin="490,485" coordsize="11265,0" path="m490,485l11755,485e" filled="f" stroked="t" strokeweight="0.58pt" strokecolor="#000000">
              <v:path arrowok="t"/>
            </v:shape>
            <v:shape style="position:absolute;left:485;top:480;width:0;height:14884" coordorigin="485,480" coordsize="0,14884" path="m485,480l485,15364e" filled="f" stroked="t" strokeweight="0.58pt" strokecolor="#000000">
              <v:path arrowok="t"/>
            </v:shape>
            <v:shape style="position:absolute;left:11760;top:480;width:0;height:14884" coordorigin="11760,480" coordsize="0,14884" path="m11760,480l11760,15364e" filled="f" stroked="t" strokeweight="0.57998pt" strokecolor="#000000">
              <v:path arrowok="t"/>
            </v:shape>
            <v:shape style="position:absolute;left:490;top:15360;width:11265;height:0" coordorigin="490,15360" coordsize="11265,0" path="m490,15360l11755,15360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413.231pt;margin-top:-1.52813pt;width:49.6176pt;height:17.2733pt;mso-position-horizontal-relative:page;mso-position-vertical-relative:paragraph;z-index:-2151" coordorigin="8265,-31" coordsize="992,345">
            <v:shape style="position:absolute;left:8269;top:186;width:35;height:21" coordorigin="8269,186" coordsize="35,21" path="m8269,207l8304,186e" filled="f" stroked="t" strokeweight="0.314761pt" strokecolor="#000000">
              <v:path arrowok="t"/>
            </v:shape>
            <v:shape style="position:absolute;left:8304;top:192;width:50;height:112" coordorigin="8304,192" coordsize="50,112" path="m8304,192l8355,304e" filled="f" stroked="t" strokeweight="1.01821pt" strokecolor="#000000">
              <v:path arrowok="t"/>
            </v:shape>
            <v:shape style="position:absolute;left:8360;top:-25;width:67;height:329" coordorigin="8360,-25" coordsize="67,329" path="m8360,304l8427,-25e" filled="f" stroked="t" strokeweight="0.554896pt" strokecolor="#000000">
              <v:path arrowok="t"/>
            </v:shape>
            <v:shape style="position:absolute;left:8427;top:-25;width:828;height:0" coordorigin="8427,-25" coordsize="828,0" path="m8427,-25l9255,-25e" filled="f" stroked="t" strokeweight="0.2190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w w:val="262"/>
          <w:sz w:val="29"/>
          <w:szCs w:val="29"/>
        </w:rPr>
        <w:t>f</w:t>
      </w:r>
      <w:r>
        <w:rPr>
          <w:rFonts w:cs="Times New Roman" w:hAnsi="Times New Roman" w:eastAsia="Times New Roman" w:ascii="Times New Roman"/>
          <w:w w:val="260"/>
          <w:position w:val="-7"/>
          <w:sz w:val="17"/>
          <w:szCs w:val="17"/>
        </w:rPr>
        <w:t>2</w:t>
      </w:r>
      <w:r>
        <w:rPr>
          <w:rFonts w:cs="Symbol" w:hAnsi="Symbol" w:eastAsia="Symbol" w:ascii="Symbol"/>
          <w:w w:val="262"/>
          <w:position w:val="0"/>
          <w:sz w:val="29"/>
          <w:szCs w:val="29"/>
        </w:rPr>
      </w:r>
      <w:r>
        <w:rPr>
          <w:rFonts w:cs="Times New Roman" w:hAnsi="Times New Roman" w:eastAsia="Times New Roman" w:ascii="Times New Roman"/>
          <w:i/>
          <w:w w:val="262"/>
          <w:position w:val="0"/>
          <w:sz w:val="29"/>
          <w:szCs w:val="29"/>
        </w:rPr>
        <w:t>f</w:t>
      </w:r>
      <w:r>
        <w:rPr>
          <w:rFonts w:cs="Times New Roman" w:hAnsi="Times New Roman" w:eastAsia="Times New Roman" w:ascii="Times New Roman"/>
          <w:w w:val="260"/>
          <w:position w:val="-7"/>
          <w:sz w:val="17"/>
          <w:szCs w:val="17"/>
        </w:rPr>
        <w:t>1</w:t>
      </w:r>
      <w:r>
        <w:rPr>
          <w:rFonts w:cs="Symbol" w:hAnsi="Symbol" w:eastAsia="Symbol" w:ascii="Symbol"/>
          <w:w w:val="262"/>
          <w:position w:val="0"/>
          <w:sz w:val="29"/>
          <w:szCs w:val="29"/>
        </w:rPr>
      </w:r>
      <w:r>
        <w:rPr>
          <w:rFonts w:cs="Times New Roman" w:hAnsi="Times New Roman" w:eastAsia="Times New Roman" w:ascii="Times New Roman"/>
          <w:i/>
          <w:w w:val="262"/>
          <w:position w:val="0"/>
          <w:sz w:val="29"/>
          <w:szCs w:val="29"/>
        </w:rPr>
        <w:t>f</w:t>
      </w:r>
      <w:r>
        <w:rPr>
          <w:rFonts w:cs="Times New Roman" w:hAnsi="Times New Roman" w:eastAsia="Times New Roman" w:ascii="Times New Roman"/>
          <w:w w:val="260"/>
          <w:position w:val="-7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w w:val="100"/>
          <w:position w:val="-7"/>
          <w:sz w:val="17"/>
          <w:szCs w:val="17"/>
        </w:rPr>
        <w:t>              </w:t>
      </w:r>
      <w:r>
        <w:rPr>
          <w:rFonts w:cs="Symbol" w:hAnsi="Symbol" w:eastAsia="Symbol" w:ascii="Symbol"/>
          <w:w w:val="262"/>
          <w:position w:val="0"/>
          <w:sz w:val="29"/>
          <w:szCs w:val="29"/>
        </w:rPr>
      </w:r>
      <w:r>
        <w:rPr>
          <w:rFonts w:cs="Symbol" w:hAnsi="Symbol" w:eastAsia="Symbol" w:ascii="Symbol"/>
          <w:w w:val="100"/>
          <w:position w:val="0"/>
          <w:sz w:val="29"/>
          <w:szCs w:val="29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09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  <w:t>19)Write the relation between the sag time and lower cut 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  <w:t>– 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  <w:t>off frequency.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lineRule="exact" w:line="400"/>
        <w:ind w:left="2063" w:right="7068"/>
      </w:pPr>
      <w:r>
        <w:rPr>
          <w:rFonts w:cs="Times New Roman" w:hAnsi="Times New Roman" w:eastAsia="Times New Roman" w:ascii="Times New Roman"/>
          <w:i/>
          <w:w w:val="180"/>
          <w:position w:val="-8"/>
          <w:sz w:val="26"/>
          <w:szCs w:val="26"/>
        </w:rPr>
        <w:t>f</w:t>
      </w:r>
      <w:r>
        <w:rPr>
          <w:rFonts w:cs="Times New Roman" w:hAnsi="Times New Roman" w:eastAsia="Times New Roman" w:ascii="Times New Roman"/>
          <w:i/>
          <w:w w:val="100"/>
          <w:position w:val="-8"/>
          <w:sz w:val="26"/>
          <w:szCs w:val="26"/>
        </w:rPr>
        <w:t>    </w:t>
      </w:r>
      <w:r>
        <w:rPr>
          <w:rFonts w:cs="Symbol" w:hAnsi="Symbol" w:eastAsia="Symbol" w:ascii="Symbol"/>
          <w:w w:val="180"/>
          <w:position w:val="-8"/>
          <w:sz w:val="26"/>
          <w:szCs w:val="26"/>
        </w:rPr>
      </w:r>
      <w:r>
        <w:rPr>
          <w:rFonts w:cs="Times New Roman" w:hAnsi="Times New Roman" w:eastAsia="Times New Roman" w:ascii="Times New Roman"/>
          <w:i/>
          <w:w w:val="180"/>
          <w:position w:val="9"/>
          <w:sz w:val="26"/>
          <w:szCs w:val="26"/>
        </w:rPr>
      </w:r>
      <w:r>
        <w:rPr>
          <w:rFonts w:cs="Times New Roman" w:hAnsi="Times New Roman" w:eastAsia="Times New Roman" w:ascii="Times New Roman"/>
          <w:i/>
          <w:w w:val="180"/>
          <w:position w:val="9"/>
          <w:sz w:val="26"/>
          <w:szCs w:val="26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w w:val="100"/>
          <w:position w:val="9"/>
          <w:sz w:val="26"/>
          <w:szCs w:val="26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w w:val="100"/>
          <w:position w:val="9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i/>
          <w:w w:val="180"/>
          <w:position w:val="9"/>
          <w:sz w:val="26"/>
          <w:szCs w:val="26"/>
          <w:u w:val="single" w:color="000000"/>
        </w:rPr>
        <w:t>pf</w:t>
      </w:r>
      <w:r>
        <w:rPr>
          <w:rFonts w:cs="Times New Roman" w:hAnsi="Times New Roman" w:eastAsia="Times New Roman" w:ascii="Times New Roman"/>
          <w:i/>
          <w:w w:val="180"/>
          <w:position w:val="9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i/>
          <w:w w:val="180"/>
          <w:position w:val="9"/>
          <w:sz w:val="26"/>
          <w:szCs w:val="26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w w:val="180"/>
          <w:position w:val="9"/>
          <w:sz w:val="26"/>
          <w:szCs w:val="26"/>
        </w:rPr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lineRule="exact" w:line="240"/>
        <w:ind w:left="2204" w:right="7097"/>
      </w:pPr>
      <w:r>
        <w:rPr>
          <w:rFonts w:cs="Times New Roman" w:hAnsi="Times New Roman" w:eastAsia="Times New Roman" w:ascii="Times New Roman"/>
          <w:i/>
          <w:w w:val="182"/>
          <w:position w:val="14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i/>
          <w:w w:val="100"/>
          <w:position w:val="14"/>
          <w:sz w:val="15"/>
          <w:szCs w:val="15"/>
        </w:rPr>
        <w:t>         </w:t>
      </w:r>
      <w:r>
        <w:rPr>
          <w:rFonts w:cs="Times New Roman" w:hAnsi="Times New Roman" w:eastAsia="Times New Roman" w:ascii="Times New Roman"/>
          <w:w w:val="180"/>
          <w:position w:val="0"/>
          <w:sz w:val="26"/>
          <w:szCs w:val="26"/>
        </w:rPr>
        <w:t>10</w:t>
      </w:r>
      <w:r>
        <w:rPr>
          <w:rFonts w:cs="Symbol" w:hAnsi="Symbol" w:eastAsia="Symbol" w:ascii="Symbol"/>
          <w:w w:val="156"/>
          <w:position w:val="0"/>
          <w:sz w:val="30"/>
          <w:szCs w:val="30"/>
        </w:rPr>
      </w:r>
      <w:r>
        <w:rPr>
          <w:rFonts w:cs="Times New Roman" w:hAnsi="Times New Roman" w:eastAsia="Times New Roman" w:ascii="Times New Roman"/>
          <w:w w:val="180"/>
          <w:position w:val="0"/>
          <w:sz w:val="26"/>
          <w:szCs w:val="26"/>
        </w:rPr>
        <w:t>0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001"/>
      </w:pPr>
      <w:r>
        <w:rPr>
          <w:rFonts w:cs="Times New Roman" w:hAnsi="Times New Roman" w:eastAsia="Times New Roman" w:ascii="Times New Roman"/>
          <w:sz w:val="24"/>
          <w:szCs w:val="24"/>
        </w:rPr>
        <w:t>P </w:t>
      </w:r>
      <w:r>
        <w:rPr>
          <w:rFonts w:cs="Times New Roman" w:hAnsi="Times New Roman" w:eastAsia="Times New Roman" w:ascii="Times New Roman"/>
          <w:sz w:val="24"/>
          <w:szCs w:val="24"/>
        </w:rPr>
        <w:t>– </w:t>
      </w:r>
      <w:r>
        <w:rPr>
          <w:rFonts w:cs="Times New Roman" w:hAnsi="Times New Roman" w:eastAsia="Times New Roman" w:ascii="Times New Roman"/>
          <w:sz w:val="24"/>
          <w:szCs w:val="24"/>
        </w:rPr>
        <w:t>y of tilt.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721"/>
      </w:pPr>
      <w:r>
        <w:rPr>
          <w:rFonts w:cs="Times New Roman" w:hAnsi="Times New Roman" w:eastAsia="Times New Roman" w:ascii="Times New Roman"/>
          <w:sz w:val="24"/>
          <w:szCs w:val="24"/>
        </w:rPr>
        <w:t>f </w:t>
      </w:r>
      <w:r>
        <w:rPr>
          <w:rFonts w:cs="Times New Roman" w:hAnsi="Times New Roman" w:eastAsia="Times New Roman" w:ascii="Times New Roman"/>
          <w:sz w:val="24"/>
          <w:szCs w:val="24"/>
        </w:rPr>
        <w:t>– </w:t>
      </w:r>
      <w:r>
        <w:rPr>
          <w:rFonts w:cs="Times New Roman" w:hAnsi="Times New Roman" w:eastAsia="Times New Roman" w:ascii="Times New Roman"/>
          <w:sz w:val="24"/>
          <w:szCs w:val="24"/>
        </w:rPr>
        <w:t>Input signal frequency</w:t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9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20) What are the advantages of representation of gain in decibels?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3"/>
        <w:ind w:left="109" w:right="69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                   </w:t>
      </w:r>
      <w:r>
        <w:rPr>
          <w:rFonts w:cs="Times New Roman" w:hAnsi="Times New Roman" w:eastAsia="Times New Roman" w:ascii="Times New Roman"/>
          <w:sz w:val="24"/>
          <w:szCs w:val="24"/>
        </w:rPr>
        <w:t>In multistage amplifier, it permits to add individual gains of the stages to calculate overall</w:t>
      </w:r>
      <w:r>
        <w:rPr>
          <w:rFonts w:cs="Times New Roman" w:hAnsi="Times New Roman" w:eastAsia="Times New Roman" w:ascii="Times New Roman"/>
          <w:sz w:val="24"/>
          <w:szCs w:val="24"/>
        </w:rPr>
        <w:t> gain.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09" w:right="80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                   </w:t>
      </w:r>
      <w:r>
        <w:rPr>
          <w:rFonts w:cs="Times New Roman" w:hAnsi="Times New Roman" w:eastAsia="Times New Roman" w:ascii="Times New Roman"/>
          <w:sz w:val="24"/>
          <w:szCs w:val="24"/>
        </w:rPr>
        <w:t>It allows us to  denote, both very small as well as very large quantities of linear scale  by</w:t>
      </w:r>
      <w:r>
        <w:rPr>
          <w:rFonts w:cs="Times New Roman" w:hAnsi="Times New Roman" w:eastAsia="Times New Roman" w:ascii="Times New Roman"/>
          <w:sz w:val="24"/>
          <w:szCs w:val="24"/>
        </w:rPr>
        <w:t> considerably small figures.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9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21) What are the coupling methods used for coupling in multistage amplifiers?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34"/>
      </w:pPr>
      <w:r>
        <w:rPr>
          <w:rFonts w:cs="Times New Roman" w:hAnsi="Times New Roman" w:eastAsia="Times New Roman" w:ascii="Times New Roman"/>
          <w:sz w:val="24"/>
          <w:szCs w:val="24"/>
        </w:rPr>
        <w:t>The coupling methods used are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08"/>
      </w:pPr>
      <w:r>
        <w:rPr>
          <w:rFonts w:cs="Times New Roman" w:hAnsi="Times New Roman" w:eastAsia="Times New Roman" w:ascii="Times New Roman"/>
          <w:sz w:val="24"/>
          <w:szCs w:val="24"/>
        </w:rPr>
        <w:t>1.                  RC coupling.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08"/>
      </w:pPr>
      <w:r>
        <w:rPr>
          <w:rFonts w:cs="Times New Roman" w:hAnsi="Times New Roman" w:eastAsia="Times New Roman" w:ascii="Times New Roman"/>
          <w:sz w:val="24"/>
          <w:szCs w:val="24"/>
        </w:rPr>
        <w:t>2.                  Transformer coupling.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08"/>
      </w:pPr>
      <w:r>
        <w:rPr>
          <w:rFonts w:cs="Times New Roman" w:hAnsi="Times New Roman" w:eastAsia="Times New Roman" w:ascii="Times New Roman"/>
          <w:sz w:val="24"/>
          <w:szCs w:val="24"/>
        </w:rPr>
        <w:t>3.                  Direct coupling.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9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22) State the reason for fall in gain at low frequencies.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9" w:right="81" w:firstLine="1825"/>
      </w:pPr>
      <w:r>
        <w:rPr>
          <w:rFonts w:cs="Times New Roman" w:hAnsi="Times New Roman" w:eastAsia="Times New Roman" w:ascii="Times New Roman"/>
          <w:sz w:val="24"/>
          <w:szCs w:val="24"/>
        </w:rPr>
        <w:t>The  coupling  capacitance  has  very  high reactance  at  low  frequency.  Therefore  it  will</w:t>
      </w:r>
      <w:r>
        <w:rPr>
          <w:rFonts w:cs="Times New Roman" w:hAnsi="Times New Roman" w:eastAsia="Times New Roman" w:ascii="Times New Roman"/>
          <w:sz w:val="24"/>
          <w:szCs w:val="24"/>
        </w:rPr>
        <w:t> allow only a small part of signal from one stage to next stage, and     in addition to that the bypass capacitor</w:t>
      </w:r>
      <w:r>
        <w:rPr>
          <w:rFonts w:cs="Times New Roman" w:hAnsi="Times New Roman" w:eastAsia="Times New Roman" w:ascii="Times New Roman"/>
          <w:sz w:val="24"/>
          <w:szCs w:val="24"/>
        </w:rPr>
        <w:t> cannot bypass or shunt the emitter resistor effectively. As a result of these factors, the voltage gain rolls off</w:t>
      </w:r>
      <w:r>
        <w:rPr>
          <w:rFonts w:cs="Times New Roman" w:hAnsi="Times New Roman" w:eastAsia="Times New Roman" w:ascii="Times New Roman"/>
          <w:sz w:val="24"/>
          <w:szCs w:val="24"/>
        </w:rPr>
        <w:t> at low frequency.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2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23) State the reason for fall in gain at high frequencies.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exact" w:line="400"/>
        <w:ind w:left="109" w:right="86" w:firstLine="1825"/>
      </w:pPr>
      <w:r>
        <w:pict>
          <v:group style="position:absolute;margin-left:69.094pt;margin-top:68.622pt;width:474.03pt;height:4.42pt;mso-position-horizontal-relative:page;mso-position-vertical-relative:paragraph;z-index:-2152" coordorigin="1382,1372" coordsize="9481,88">
            <v:shape style="position:absolute;left:1412;top:1402;width:9421;height:0" coordorigin="1412,1402" coordsize="9421,0" path="m1412,1402l10833,1402e" filled="f" stroked="t" strokeweight="2.98pt" strokecolor="#612322">
              <v:path arrowok="t"/>
            </v:shape>
            <v:shape style="position:absolute;left:1412;top:1453;width:9421;height:0" coordorigin="1412,1453" coordsize="9421,0" path="m1412,1453l10833,1453e" filled="f" stroked="t" strokeweight="0.82003pt" strokecolor="#612322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4"/>
          <w:szCs w:val="24"/>
        </w:rPr>
        <w:t>At high frequency the reactance of coupling capacitor is very low. Therefore it behaves</w:t>
      </w:r>
      <w:r>
        <w:rPr>
          <w:rFonts w:cs="Times New Roman" w:hAnsi="Times New Roman" w:eastAsia="Times New Roman" w:ascii="Times New Roman"/>
          <w:sz w:val="24"/>
          <w:szCs w:val="24"/>
        </w:rPr>
        <w:t> like  a  short  circuit.  As  a  result  of this,  the  loading  effect  of the  next  stage  increases which  reduces the</w:t>
      </w:r>
      <w:r>
        <w:rPr>
          <w:rFonts w:cs="Times New Roman" w:hAnsi="Times New Roman" w:eastAsia="Times New Roman" w:ascii="Times New Roman"/>
          <w:sz w:val="24"/>
          <w:szCs w:val="24"/>
        </w:rPr>
        <w:t> voltage gain. Hence the voltage gain rolls off at high frequencies.</w:t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Cambria" w:hAnsi="Cambria" w:eastAsia="Cambria" w:ascii="Cambria"/>
          <w:sz w:val="22"/>
          <w:szCs w:val="22"/>
        </w:rPr>
        <w:jc w:val="right"/>
        <w:spacing w:before="22"/>
        <w:ind w:right="661"/>
      </w:pPr>
      <w:r>
        <w:rPr>
          <w:rFonts w:cs="Cambria" w:hAnsi="Cambria" w:eastAsia="Cambria" w:ascii="Cambria"/>
          <w:sz w:val="22"/>
          <w:szCs w:val="22"/>
        </w:rPr>
        <w:t>16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0"/>
          <w:szCs w:val="30"/>
        </w:rPr>
        <w:jc w:val="center"/>
        <w:spacing w:before="21"/>
        <w:ind w:left="3647" w:right="3747"/>
        <w:sectPr>
          <w:type w:val="continuous"/>
          <w:pgSz w:w="12240" w:h="15840"/>
          <w:pgMar w:top="260" w:bottom="280" w:left="880" w:right="780"/>
        </w:sectPr>
      </w:pPr>
      <w:hyperlink r:id="rId35">
        <w:r>
          <w:rPr>
            <w:rFonts w:cs="Arial" w:hAnsi="Arial" w:eastAsia="Arial" w:ascii="Arial"/>
            <w:color w:val="0000FF"/>
            <w:sz w:val="30"/>
            <w:szCs w:val="30"/>
          </w:rPr>
          <w:t>www.Vidyarthiplus.com</w:t>
        </w:r>
        <w:r>
          <w:rPr>
            <w:rFonts w:cs="Arial" w:hAnsi="Arial" w:eastAsia="Arial" w:ascii="Arial"/>
            <w:color w:val="000000"/>
            <w:sz w:val="30"/>
            <w:szCs w:val="30"/>
          </w:rPr>
        </w:r>
      </w:hyperlink>
    </w:p>
    <w:p>
      <w:pPr>
        <w:rPr>
          <w:sz w:val="22"/>
          <w:szCs w:val="22"/>
        </w:rPr>
        <w:jc w:val="left"/>
        <w:spacing w:before="6" w:lineRule="exact" w:line="220"/>
      </w:pPr>
      <w:r>
        <w:pict>
          <v:group style="position:absolute;margin-left:23.95pt;margin-top:23.71pt;width:564.32pt;height:744.796pt;mso-position-horizontal-relative:page;mso-position-vertical-relative:page;z-index:-2148" coordorigin="479,474" coordsize="11286,14896">
            <v:shape style="position:absolute;left:490;top:485;width:11265;height:0" coordorigin="490,485" coordsize="11265,0" path="m490,485l11755,485e" filled="f" stroked="t" strokeweight="0.58pt" strokecolor="#000000">
              <v:path arrowok="t"/>
            </v:shape>
            <v:shape style="position:absolute;left:485;top:480;width:0;height:14884" coordorigin="485,480" coordsize="0,14884" path="m485,480l485,15364e" filled="f" stroked="t" strokeweight="0.58pt" strokecolor="#000000">
              <v:path arrowok="t"/>
            </v:shape>
            <v:shape style="position:absolute;left:11760;top:480;width:0;height:14884" coordorigin="11760,480" coordsize="0,14884" path="m11760,480l11760,15364e" filled="f" stroked="t" strokeweight="0.57998pt" strokecolor="#000000">
              <v:path arrowok="t"/>
            </v:shape>
            <v:shape style="position:absolute;left:490;top:15360;width:11265;height:0" coordorigin="490,15360" coordsize="11265,0" path="m490,15360l11755,15360e" filled="f" stroked="t" strokeweight="0.57998pt" strokecolor="#000000">
              <v:path arrowok="t"/>
            </v:shape>
            <w10:wrap type="none"/>
          </v:group>
        </w:pict>
      </w: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608" w:right="4956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UNIT-IV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1.  What is crossover distortion?                            [APR/MAY-10,11]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392" w:right="68" w:firstLine="989"/>
      </w:pPr>
      <w:r>
        <w:rPr>
          <w:rFonts w:cs="Times New Roman" w:hAnsi="Times New Roman" w:eastAsia="Times New Roman" w:ascii="Times New Roman"/>
          <w:sz w:val="24"/>
          <w:szCs w:val="24"/>
        </w:rPr>
        <w:t>In class </w:t>
      </w:r>
      <w:r>
        <w:rPr>
          <w:rFonts w:cs="Times New Roman" w:hAnsi="Times New Roman" w:eastAsia="Times New Roman" w:ascii="Times New Roman"/>
          <w:sz w:val="24"/>
          <w:szCs w:val="24"/>
        </w:rPr>
        <w:t>– </w:t>
      </w:r>
      <w:r>
        <w:rPr>
          <w:rFonts w:cs="Times New Roman" w:hAnsi="Times New Roman" w:eastAsia="Times New Roman" w:ascii="Times New Roman"/>
          <w:sz w:val="24"/>
          <w:szCs w:val="24"/>
        </w:rPr>
        <w:t>B mode, both transistors are biased at cut- off region because the DC bias voltage is</w:t>
      </w:r>
      <w:r>
        <w:rPr>
          <w:rFonts w:cs="Times New Roman" w:hAnsi="Times New Roman" w:eastAsia="Times New Roman" w:ascii="Times New Roman"/>
          <w:sz w:val="24"/>
          <w:szCs w:val="24"/>
        </w:rPr>
        <w:t> zero. So  input  signal should  exceed  the  barrier  voltage  to  make  the  transistor  conduct.  Otherwise  the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transistor doesn’t conduct. So there is a time interval between positive and negative alternations of the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input  signal  when  neither  transistor  is  conducting.  The  resulting  distortion  in  the  output  signal  is</w:t>
      </w:r>
      <w:r>
        <w:rPr>
          <w:rFonts w:cs="Times New Roman" w:hAnsi="Times New Roman" w:eastAsia="Times New Roman" w:ascii="Times New Roman"/>
          <w:sz w:val="24"/>
          <w:szCs w:val="24"/>
        </w:rPr>
        <w:t> crossover distortion.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2)  Mention the applications of class C amplifiers                                          [ APR/MAY-11]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3"/>
        <w:ind w:left="843" w:right="79" w:hanging="365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It is commonly used in RF circuits where a resonant circuit must be placed at the output in order to</w:t>
      </w:r>
      <w:r>
        <w:rPr>
          <w:rFonts w:cs="Times New Roman" w:hAnsi="Times New Roman" w:eastAsia="Times New Roman" w:ascii="Times New Roman"/>
          <w:sz w:val="24"/>
          <w:szCs w:val="24"/>
        </w:rPr>
        <w:t> keep the sine wave going during the non-conducting portion of the input cycle.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"/>
        <w:ind w:left="478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It is also used in collector amplitude modulation, radio frequency receivers.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843" w:right="73" w:hanging="365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They are also used as , Troposcatter Amplifiers( transmitting and receiving microwave radio signals</w:t>
      </w:r>
      <w:r>
        <w:rPr>
          <w:rFonts w:cs="Times New Roman" w:hAnsi="Times New Roman" w:eastAsia="Times New Roman" w:ascii="Times New Roman"/>
          <w:sz w:val="24"/>
          <w:szCs w:val="24"/>
        </w:rPr>
        <w:t> over considerable distances) , FM Amplifiers , Booster Amplifiers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478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They are also used in Radar Systems.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3)  what is the theoretical maximum conversion efficiency of class A power amplifier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423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[ APR/MAY-12][NOV/DEC-09]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843" w:right="315" w:firstLine="538"/>
      </w:pPr>
      <w:r>
        <w:rPr>
          <w:rFonts w:cs="Times New Roman" w:hAnsi="Times New Roman" w:eastAsia="Times New Roman" w:ascii="Times New Roman"/>
          <w:sz w:val="24"/>
          <w:szCs w:val="24"/>
        </w:rPr>
        <w:t>The efficiency of an amplifier represents the amount of a.c power delivered to load from d.c</w:t>
      </w:r>
      <w:r>
        <w:rPr>
          <w:rFonts w:cs="Times New Roman" w:hAnsi="Times New Roman" w:eastAsia="Times New Roman" w:ascii="Times New Roman"/>
          <w:sz w:val="24"/>
          <w:szCs w:val="24"/>
        </w:rPr>
        <w:t> source. It is given as,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8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  <w:t>4)  Draw the circuit diagram of transformer coupled class A amplifier                      [NOV/DEC-06]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595"/>
      </w:pPr>
      <w:r>
        <w:pict>
          <v:shape type="#_x0000_t75" style="width:245.7pt;height:151.5pt">
            <v:imagedata o:title="" r:id="rId3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rFonts w:cs="Cambria" w:hAnsi="Cambria" w:eastAsia="Cambria" w:ascii="Cambria"/>
          <w:sz w:val="22"/>
          <w:szCs w:val="22"/>
        </w:rPr>
        <w:jc w:val="right"/>
        <w:spacing w:before="22"/>
        <w:ind w:right="561"/>
      </w:pPr>
      <w:r>
        <w:pict>
          <v:group style="position:absolute;margin-left:69.094pt;margin-top:-4.36185pt;width:474.03pt;height:4.42pt;mso-position-horizontal-relative:page;mso-position-vertical-relative:paragraph;z-index:-2149" coordorigin="1382,-87" coordsize="9481,88">
            <v:shape style="position:absolute;left:1412;top:-57;width:9421;height:0" coordorigin="1412,-57" coordsize="9421,0" path="m1412,-57l10833,-57e" filled="f" stroked="t" strokeweight="2.98pt" strokecolor="#612322">
              <v:path arrowok="t"/>
            </v:shape>
            <v:shape style="position:absolute;left:1412;top:-7;width:9421;height:0" coordorigin="1412,-7" coordsize="9421,0" path="m1412,-7l10833,-7e" filled="f" stroked="t" strokeweight="0.82003pt" strokecolor="#612322">
              <v:path arrowok="t"/>
            </v:shape>
            <w10:wrap type="none"/>
          </v:group>
        </w:pict>
      </w:r>
      <w:r>
        <w:rPr>
          <w:rFonts w:cs="Cambria" w:hAnsi="Cambria" w:eastAsia="Cambria" w:ascii="Cambria"/>
          <w:sz w:val="22"/>
          <w:szCs w:val="22"/>
        </w:rPr>
        <w:t>17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0"/>
          <w:szCs w:val="30"/>
        </w:rPr>
        <w:jc w:val="center"/>
        <w:spacing w:before="21"/>
        <w:ind w:left="3747" w:right="3647"/>
        <w:sectPr>
          <w:pgMar w:header="74" w:footer="0" w:top="260" w:bottom="280" w:left="780" w:right="880"/>
          <w:pgSz w:w="12240" w:h="15840"/>
        </w:sectPr>
      </w:pPr>
      <w:hyperlink r:id="rId37">
        <w:r>
          <w:rPr>
            <w:rFonts w:cs="Arial" w:hAnsi="Arial" w:eastAsia="Arial" w:ascii="Arial"/>
            <w:color w:val="0000FF"/>
            <w:sz w:val="30"/>
            <w:szCs w:val="30"/>
          </w:rPr>
          <w:t>www.Vidyarthiplus.com</w:t>
        </w:r>
        <w:r>
          <w:rPr>
            <w:rFonts w:cs="Arial" w:hAnsi="Arial" w:eastAsia="Arial" w:ascii="Arial"/>
            <w:color w:val="000000"/>
            <w:sz w:val="30"/>
            <w:szCs w:val="30"/>
          </w:rPr>
        </w:r>
      </w:hyperlink>
    </w:p>
    <w:p>
      <w:pPr>
        <w:rPr>
          <w:sz w:val="20"/>
          <w:szCs w:val="20"/>
        </w:rPr>
        <w:jc w:val="left"/>
        <w:spacing w:before="17" w:lineRule="exact" w:line="200"/>
      </w:pPr>
      <w:r>
        <w:pict>
          <v:group style="position:absolute;margin-left:23.95pt;margin-top:23.71pt;width:564.32pt;height:744.796pt;mso-position-horizontal-relative:page;mso-position-vertical-relative:page;z-index:-2143" coordorigin="479,474" coordsize="11286,14896">
            <v:shape style="position:absolute;left:490;top:485;width:11265;height:0" coordorigin="490,485" coordsize="11265,0" path="m490,485l11755,485e" filled="f" stroked="t" strokeweight="0.58pt" strokecolor="#000000">
              <v:path arrowok="t"/>
            </v:shape>
            <v:shape style="position:absolute;left:485;top:480;width:0;height:14884" coordorigin="485,480" coordsize="0,14884" path="m485,480l485,15364e" filled="f" stroked="t" strokeweight="0.58pt" strokecolor="#000000">
              <v:path arrowok="t"/>
            </v:shape>
            <v:shape style="position:absolute;left:11760;top:480;width:0;height:14884" coordorigin="11760,480" coordsize="0,14884" path="m11760,480l11760,15364e" filled="f" stroked="t" strokeweight="0.57998pt" strokecolor="#000000">
              <v:path arrowok="t"/>
            </v:shape>
            <v:shape style="position:absolute;left:490;top:15360;width:11265;height:0" coordorigin="490,15360" coordsize="11265,0" path="m490,15360l11755,15360e" filled="f" stroked="t" strokeweight="0.57998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660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z w:val="24"/>
          <w:szCs w:val="24"/>
        </w:rPr>
        <w:t>)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Why class ‘A’ amplifier must not be operated under no signal conditions.     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[DEC-2005]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auto" w:line="359"/>
        <w:ind w:left="569" w:right="59" w:firstLine="812"/>
      </w:pPr>
      <w:r>
        <w:rPr>
          <w:rFonts w:cs="Times New Roman" w:hAnsi="Times New Roman" w:eastAsia="Times New Roman" w:ascii="Times New Roman"/>
          <w:sz w:val="24"/>
          <w:szCs w:val="24"/>
        </w:rPr>
        <w:t>The amount of power that must be dissipated by the transistor is the difference between the d.c</w:t>
      </w:r>
      <w:r>
        <w:rPr>
          <w:rFonts w:cs="Times New Roman" w:hAnsi="Times New Roman" w:eastAsia="Times New Roman" w:ascii="Times New Roman"/>
          <w:sz w:val="24"/>
          <w:szCs w:val="24"/>
        </w:rPr>
        <w:t> power input P</w:t>
      </w:r>
      <w:r>
        <w:rPr>
          <w:rFonts w:cs="Times New Roman" w:hAnsi="Times New Roman" w:eastAsia="Times New Roman" w:ascii="Times New Roman"/>
          <w:w w:val="98"/>
          <w:position w:val="-3"/>
          <w:sz w:val="16"/>
          <w:szCs w:val="16"/>
        </w:rPr>
        <w:t>dc</w:t>
      </w:r>
      <w:r>
        <w:rPr>
          <w:rFonts w:cs="Times New Roman" w:hAnsi="Times New Roman" w:eastAsia="Times New Roman" w:ascii="Times New Roman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and the a.c power delivered to the load P</w:t>
      </w:r>
      <w:r>
        <w:rPr>
          <w:rFonts w:cs="Times New Roman" w:hAnsi="Times New Roman" w:eastAsia="Times New Roman" w:ascii="Times New Roman"/>
          <w:w w:val="98"/>
          <w:position w:val="-3"/>
          <w:sz w:val="16"/>
          <w:szCs w:val="16"/>
        </w:rPr>
        <w:t>ac.</w:t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280"/>
        <w:ind w:left="2673"/>
      </w:pPr>
      <w:r>
        <w:pict>
          <v:group style="position:absolute;margin-left:170.9pt;margin-top:-1.11687pt;width:68.77pt;height:16.69pt;mso-position-horizontal-relative:page;mso-position-vertical-relative:paragraph;z-index:-2146" coordorigin="3418,-22" coordsize="1375,334">
            <v:shape style="position:absolute;left:3424;top:-17;width:29;height:0" coordorigin="3424,-17" coordsize="29,0" path="m3424,-17l3453,-17e" filled="f" stroked="t" strokeweight="0.58pt" strokecolor="#000000">
              <v:path arrowok="t"/>
            </v:shape>
            <v:shape style="position:absolute;left:3453;top:-17;width:1306;height:0" coordorigin="3453,-17" coordsize="1306,0" path="m3453,-17l4759,-17e" filled="f" stroked="t" strokeweight="0.58pt" strokecolor="#000000">
              <v:path arrowok="t"/>
            </v:shape>
            <v:shape style="position:absolute;left:3453;top:3;width:1306;height:0" coordorigin="3453,3" coordsize="1306,0" path="m3453,3l4759,3e" filled="f" stroked="t" strokeweight="0.58pt" strokecolor="#000000">
              <v:path arrowok="t"/>
            </v:shape>
            <v:shape style="position:absolute;left:4759;top:-17;width:29;height:0" coordorigin="4759,-17" coordsize="29,0" path="m4759,-17l4788,-17e" filled="f" stroked="t" strokeweight="0.58pt" strokecolor="#000000">
              <v:path arrowok="t"/>
            </v:shape>
            <v:shape style="position:absolute;left:3444;top:-12;width:0;height:313" coordorigin="3444,-12" coordsize="0,313" path="m3444,-12l3444,301e" filled="f" stroked="t" strokeweight="0.58pt" strokecolor="#000000">
              <v:path arrowok="t"/>
            </v:shape>
            <v:shape style="position:absolute;left:3448;top:8;width:0;height:274" coordorigin="3448,8" coordsize="0,274" path="m3448,8l3448,282e" filled="f" stroked="t" strokeweight="0.58pt" strokecolor="#000000">
              <v:path arrowok="t"/>
            </v:shape>
            <v:shape style="position:absolute;left:4767;top:-12;width:0;height:313" coordorigin="4767,-12" coordsize="0,313" path="m4767,-12l4767,301e" filled="f" stroked="t" strokeweight="0.58001pt" strokecolor="#000000">
              <v:path arrowok="t"/>
            </v:shape>
            <v:shape style="position:absolute;left:4764;top:8;width:0;height:274" coordorigin="4764,8" coordsize="0,274" path="m4764,8l4764,282e" filled="f" stroked="t" strokeweight="0.58pt" strokecolor="#000000">
              <v:path arrowok="t"/>
            </v:shape>
            <v:shape style="position:absolute;left:3424;top:306;width:29;height:0" coordorigin="3424,306" coordsize="29,0" path="m3424,306l3453,306e" filled="f" stroked="t" strokeweight="0.58001pt" strokecolor="#000000">
              <v:path arrowok="t"/>
            </v:shape>
            <v:shape style="position:absolute;left:3453;top:306;width:1306;height:0" coordorigin="3453,306" coordsize="1306,0" path="m3453,306l4759,306e" filled="f" stroked="t" strokeweight="0.58001pt" strokecolor="#000000">
              <v:path arrowok="t"/>
            </v:shape>
            <v:shape style="position:absolute;left:3453;top:286;width:1306;height:0" coordorigin="3453,286" coordsize="1306,0" path="m3453,286l4759,286e" filled="f" stroked="t" strokeweight="0.58pt" strokecolor="#000000">
              <v:path arrowok="t"/>
            </v:shape>
            <v:shape style="position:absolute;left:4759;top:306;width:29;height:0" coordorigin="4759,306" coordsize="29,0" path="m4759,306l4788,306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w w:val="98"/>
          <w:position w:val="-3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w w:val="100"/>
          <w:position w:val="-3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= Pdc - P</w:t>
      </w:r>
      <w:r>
        <w:rPr>
          <w:rFonts w:cs="Times New Roman" w:hAnsi="Times New Roman" w:eastAsia="Times New Roman" w:ascii="Times New Roman"/>
          <w:w w:val="98"/>
          <w:position w:val="-3"/>
          <w:sz w:val="16"/>
          <w:szCs w:val="16"/>
        </w:rPr>
        <w:t>ac</w:t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55"/>
        <w:ind w:left="569" w:right="66" w:firstLine="812"/>
      </w:pPr>
      <w:r>
        <w:rPr>
          <w:rFonts w:cs="Times New Roman" w:hAnsi="Times New Roman" w:eastAsia="Times New Roman" w:ascii="Times New Roman"/>
          <w:sz w:val="24"/>
          <w:szCs w:val="24"/>
        </w:rPr>
        <w:t>The maximum power dissipation occurs when there is zero a.c input signal. When a.c input is</w:t>
      </w:r>
      <w:r>
        <w:rPr>
          <w:rFonts w:cs="Times New Roman" w:hAnsi="Times New Roman" w:eastAsia="Times New Roman" w:ascii="Times New Roman"/>
          <w:sz w:val="24"/>
          <w:szCs w:val="24"/>
        </w:rPr>
        <w:t> zero, the a.c power output is also zero. But transistor operates at quiescent condition, drawing d.c input</w:t>
      </w:r>
      <w:r>
        <w:rPr>
          <w:rFonts w:cs="Times New Roman" w:hAnsi="Times New Roman" w:eastAsia="Times New Roman" w:ascii="Times New Roman"/>
          <w:sz w:val="24"/>
          <w:szCs w:val="24"/>
        </w:rPr>
        <w:t> power from the supply to V</w:t>
      </w:r>
      <w:r>
        <w:rPr>
          <w:rFonts w:cs="Times New Roman" w:hAnsi="Times New Roman" w:eastAsia="Times New Roman" w:ascii="Times New Roman"/>
          <w:w w:val="98"/>
          <w:position w:val="-3"/>
          <w:sz w:val="16"/>
          <w:szCs w:val="16"/>
        </w:rPr>
        <w:t>CC</w:t>
      </w:r>
      <w:r>
        <w:rPr>
          <w:rFonts w:cs="Times New Roman" w:hAnsi="Times New Roman" w:eastAsia="Times New Roman" w:ascii="Times New Roman"/>
          <w:w w:val="100"/>
          <w:position w:val="-3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w w:val="98"/>
          <w:position w:val="-3"/>
          <w:sz w:val="16"/>
          <w:szCs w:val="16"/>
        </w:rPr>
        <w:t>CQ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. This entire power gets dissipated in the form of heat. Thus d.c power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 input without a.c input signal is the maximum power dissipation.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38"/>
        <w:ind w:left="2634" w:right="6064"/>
      </w:pPr>
      <w:r>
        <w:pict>
          <v:group style="position:absolute;margin-left:170.9pt;margin-top:0.813115pt;width:93.25pt;height:16.66pt;mso-position-horizontal-relative:page;mso-position-vertical-relative:paragraph;z-index:-2145" coordorigin="3418,16" coordsize="1865,333">
            <v:shape style="position:absolute;left:3424;top:22;width:29;height:0" coordorigin="3424,22" coordsize="29,0" path="m3424,22l3453,22e" filled="f" stroked="t" strokeweight="0.58001pt" strokecolor="#000000">
              <v:path arrowok="t"/>
            </v:shape>
            <v:shape style="position:absolute;left:3453;top:22;width:1796;height:0" coordorigin="3453,22" coordsize="1796,0" path="m3453,22l5248,22e" filled="f" stroked="t" strokeweight="0.58001pt" strokecolor="#000000">
              <v:path arrowok="t"/>
            </v:shape>
            <v:shape style="position:absolute;left:3453;top:41;width:1796;height:0" coordorigin="3453,41" coordsize="1796,0" path="m3453,41l5248,41e" filled="f" stroked="t" strokeweight="0.58pt" strokecolor="#000000">
              <v:path arrowok="t"/>
            </v:shape>
            <v:shape style="position:absolute;left:5248;top:22;width:29;height:0" coordorigin="5248,22" coordsize="29,0" path="m5248,22l5277,22e" filled="f" stroked="t" strokeweight="0.58001pt" strokecolor="#000000">
              <v:path arrowok="t"/>
            </v:shape>
            <v:shape style="position:absolute;left:3444;top:27;width:0;height:312" coordorigin="3444,27" coordsize="0,312" path="m3444,27l3444,339e" filled="f" stroked="t" strokeweight="0.58pt" strokecolor="#000000">
              <v:path arrowok="t"/>
            </v:shape>
            <v:shape style="position:absolute;left:3448;top:46;width:0;height:274" coordorigin="3448,46" coordsize="0,274" path="m3448,46l3448,320e" filled="f" stroked="t" strokeweight="0.58pt" strokecolor="#000000">
              <v:path arrowok="t"/>
            </v:shape>
            <v:shape style="position:absolute;left:5257;top:27;width:0;height:312" coordorigin="5257,27" coordsize="0,312" path="m5257,27l5257,339e" filled="f" stroked="t" strokeweight="0.57998pt" strokecolor="#000000">
              <v:path arrowok="t"/>
            </v:shape>
            <v:shape style="position:absolute;left:5253;top:46;width:0;height:274" coordorigin="5253,46" coordsize="0,274" path="m5253,46l5253,320e" filled="f" stroked="t" strokeweight="0.57998pt" strokecolor="#000000">
              <v:path arrowok="t"/>
            </v:shape>
            <v:shape style="position:absolute;left:3424;top:344;width:29;height:0" coordorigin="3424,344" coordsize="29,0" path="m3424,344l3453,344e" filled="f" stroked="t" strokeweight="0.57998pt" strokecolor="#000000">
              <v:path arrowok="t"/>
            </v:shape>
            <v:shape style="position:absolute;left:3453;top:344;width:1796;height:0" coordorigin="3453,344" coordsize="1796,0" path="m3453,344l5248,344e" filled="f" stroked="t" strokeweight="0.57998pt" strokecolor="#000000">
              <v:path arrowok="t"/>
            </v:shape>
            <v:shape style="position:absolute;left:3453;top:324;width:1796;height:0" coordorigin="3453,324" coordsize="1796,0" path="m3453,324l5248,324e" filled="f" stroked="t" strokeweight="0.58001pt" strokecolor="#000000">
              <v:path arrowok="t"/>
            </v:shape>
            <v:shape style="position:absolute;left:5248;top:344;width:29;height:0" coordorigin="5248,344" coordsize="29,0" path="m5248,344l5277,344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w w:val="98"/>
          <w:position w:val="-3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) Max = V</w:t>
      </w:r>
      <w:r>
        <w:rPr>
          <w:rFonts w:cs="Times New Roman" w:hAnsi="Times New Roman" w:eastAsia="Times New Roman" w:ascii="Times New Roman"/>
          <w:w w:val="98"/>
          <w:position w:val="-3"/>
          <w:sz w:val="16"/>
          <w:szCs w:val="16"/>
        </w:rPr>
        <w:t>CC</w:t>
      </w:r>
      <w:r>
        <w:rPr>
          <w:rFonts w:cs="Times New Roman" w:hAnsi="Times New Roman" w:eastAsia="Times New Roman" w:ascii="Times New Roman"/>
          <w:w w:val="100"/>
          <w:position w:val="-3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w w:val="98"/>
          <w:position w:val="-3"/>
          <w:sz w:val="16"/>
          <w:szCs w:val="16"/>
        </w:rPr>
        <w:t>CQ</w:t>
      </w:r>
      <w:r>
        <w:rPr>
          <w:rFonts w:cs="Times New Roman" w:hAnsi="Times New Roman" w:eastAsia="Times New Roman" w:ascii="Times New Roman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6) Define thermal resistance. [MAY-2006] [DEC-2004]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3"/>
        <w:ind w:left="478" w:right="333" w:firstLine="2703"/>
      </w:pPr>
      <w:r>
        <w:rPr>
          <w:rFonts w:cs="Times New Roman" w:hAnsi="Times New Roman" w:eastAsia="Times New Roman" w:ascii="Times New Roman"/>
          <w:sz w:val="24"/>
          <w:szCs w:val="24"/>
        </w:rPr>
        <w:t>The  resistance  offered  by  the  bipolar  junction  transistor  to  the  flow  of</w:t>
      </w:r>
      <w:r>
        <w:rPr>
          <w:rFonts w:cs="Times New Roman" w:hAnsi="Times New Roman" w:eastAsia="Times New Roman" w:ascii="Times New Roman"/>
          <w:sz w:val="24"/>
          <w:szCs w:val="24"/>
        </w:rPr>
        <w:t> heat is called thermal resistance.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00"/>
        <w:ind w:left="1741"/>
      </w:pPr>
      <w:r>
        <w:pict>
          <v:group style="position:absolute;margin-left:237.17pt;margin-top:0.376998pt;width:144.38pt;height:16.66pt;mso-position-horizontal-relative:page;mso-position-vertical-relative:paragraph;z-index:-2144" coordorigin="4743,8" coordsize="2888,333">
            <v:shape style="position:absolute;left:4749;top:13;width:29;height:0" coordorigin="4749,13" coordsize="29,0" path="m4749,13l4778,13e" filled="f" stroked="t" strokeweight="0.58001pt" strokecolor="#000000">
              <v:path arrowok="t"/>
            </v:shape>
            <v:shape style="position:absolute;left:4778;top:13;width:2819;height:0" coordorigin="4778,13" coordsize="2819,0" path="m4778,13l7597,13e" filled="f" stroked="t" strokeweight="0.58001pt" strokecolor="#000000">
              <v:path arrowok="t"/>
            </v:shape>
            <v:shape style="position:absolute;left:4778;top:33;width:2819;height:0" coordorigin="4778,33" coordsize="2819,0" path="m4778,33l7597,33e" filled="f" stroked="t" strokeweight="0.58001pt" strokecolor="#000000">
              <v:path arrowok="t"/>
            </v:shape>
            <v:shape style="position:absolute;left:7596;top:13;width:29;height:0" coordorigin="7596,13" coordsize="29,0" path="m7596,13l7625,13e" filled="f" stroked="t" strokeweight="0.58001pt" strokecolor="#000000">
              <v:path arrowok="t"/>
            </v:shape>
            <v:shape style="position:absolute;left:4769;top:18;width:0;height:312" coordorigin="4769,18" coordsize="0,312" path="m4769,18l4769,330e" filled="f" stroked="t" strokeweight="0.58pt" strokecolor="#000000">
              <v:path arrowok="t"/>
            </v:shape>
            <v:shape style="position:absolute;left:4773;top:37;width:0;height:274" coordorigin="4773,37" coordsize="0,274" path="m4773,37l4773,311e" filled="f" stroked="t" strokeweight="0.58pt" strokecolor="#000000">
              <v:path arrowok="t"/>
            </v:shape>
            <v:shape style="position:absolute;left:7605;top:18;width:0;height:312" coordorigin="7605,18" coordsize="0,312" path="m7605,18l7605,330e" filled="f" stroked="t" strokeweight="0.58001pt" strokecolor="#000000">
              <v:path arrowok="t"/>
            </v:shape>
            <v:shape style="position:absolute;left:7601;top:37;width:0;height:274" coordorigin="7601,37" coordsize="0,274" path="m7601,37l7601,311e" filled="f" stroked="t" strokeweight="0.58001pt" strokecolor="#000000">
              <v:path arrowok="t"/>
            </v:shape>
            <v:shape style="position:absolute;left:4749;top:335;width:29;height:0" coordorigin="4749,335" coordsize="29,0" path="m4749,335l4778,335e" filled="f" stroked="t" strokeweight="0.57998pt" strokecolor="#000000">
              <v:path arrowok="t"/>
            </v:shape>
            <v:shape style="position:absolute;left:4778;top:335;width:2819;height:0" coordorigin="4778,335" coordsize="2819,0" path="m4778,335l7597,335e" filled="f" stroked="t" strokeweight="0.57998pt" strokecolor="#000000">
              <v:path arrowok="t"/>
            </v:shape>
            <v:shape style="position:absolute;left:4778;top:316;width:2819;height:0" coordorigin="4778,316" coordsize="2819,0" path="m4778,316l7597,316e" filled="f" stroked="t" strokeweight="0.58001pt" strokecolor="#000000">
              <v:path arrowok="t"/>
            </v:shape>
            <v:shape style="position:absolute;left:7596;top:335;width:29;height:0" coordorigin="7596,335" coordsize="29,0" path="m7596,335l7625,335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4"/>
          <w:szCs w:val="24"/>
        </w:rPr>
        <w:t>The thermal resistance  Q =Q</w:t>
      </w:r>
      <w:r>
        <w:rPr>
          <w:rFonts w:cs="Times New Roman" w:hAnsi="Times New Roman" w:eastAsia="Times New Roman" w:ascii="Times New Roman"/>
          <w:w w:val="99"/>
          <w:position w:val="-3"/>
          <w:sz w:val="16"/>
          <w:szCs w:val="16"/>
        </w:rPr>
        <w:t>jA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= Q</w:t>
      </w:r>
      <w:r>
        <w:rPr>
          <w:rFonts w:cs="Times New Roman" w:hAnsi="Times New Roman" w:eastAsia="Times New Roman" w:ascii="Times New Roman"/>
          <w:w w:val="99"/>
          <w:position w:val="-3"/>
          <w:sz w:val="16"/>
          <w:szCs w:val="16"/>
        </w:rPr>
        <w:t>jC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+Q</w:t>
      </w:r>
      <w:r>
        <w:rPr>
          <w:rFonts w:cs="Times New Roman" w:hAnsi="Times New Roman" w:eastAsia="Times New Roman" w:ascii="Times New Roman"/>
          <w:w w:val="99"/>
          <w:position w:val="-3"/>
          <w:sz w:val="16"/>
          <w:szCs w:val="16"/>
        </w:rPr>
        <w:t>CS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+Q</w:t>
      </w:r>
      <w:r>
        <w:rPr>
          <w:rFonts w:cs="Times New Roman" w:hAnsi="Times New Roman" w:eastAsia="Times New Roman" w:ascii="Times New Roman"/>
          <w:w w:val="99"/>
          <w:position w:val="-3"/>
          <w:sz w:val="16"/>
          <w:szCs w:val="16"/>
        </w:rPr>
        <w:t>SA</w:t>
      </w:r>
      <w:r>
        <w:rPr>
          <w:rFonts w:cs="Times New Roman" w:hAnsi="Times New Roman" w:eastAsia="Times New Roman" w:ascii="Times New Roman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w w:val="99"/>
          <w:position w:val="1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C/W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41"/>
      </w:pPr>
      <w:r>
        <w:rPr>
          <w:rFonts w:cs="Times New Roman" w:hAnsi="Times New Roman" w:eastAsia="Times New Roman" w:ascii="Times New Roman"/>
          <w:sz w:val="24"/>
          <w:szCs w:val="24"/>
        </w:rPr>
        <w:t>Where,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043"/>
      </w:pPr>
      <w:r>
        <w:rPr>
          <w:rFonts w:cs="Times New Roman" w:hAnsi="Times New Roman" w:eastAsia="Times New Roman" w:ascii="Times New Roman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w w:val="99"/>
          <w:position w:val="-3"/>
          <w:sz w:val="16"/>
          <w:szCs w:val="16"/>
        </w:rPr>
        <w:t>jA</w:t>
      </w:r>
      <w:r>
        <w:rPr>
          <w:rFonts w:cs="Times New Roman" w:hAnsi="Times New Roman" w:eastAsia="Times New Roman" w:ascii="Times New Roman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= total junction to ambient thermal resistance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86"/>
      </w:pPr>
      <w:r>
        <w:rPr>
          <w:rFonts w:cs="Times New Roman" w:hAnsi="Times New Roman" w:eastAsia="Times New Roman" w:ascii="Times New Roman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w w:val="99"/>
          <w:position w:val="-3"/>
          <w:sz w:val="16"/>
          <w:szCs w:val="16"/>
        </w:rPr>
        <w:t>jC</w:t>
      </w:r>
      <w:r>
        <w:rPr>
          <w:rFonts w:cs="Times New Roman" w:hAnsi="Times New Roman" w:eastAsia="Times New Roman" w:ascii="Times New Roman"/>
          <w:w w:val="100"/>
          <w:position w:val="-3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= junction to case thermal resistance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86"/>
      </w:pPr>
      <w:r>
        <w:rPr>
          <w:rFonts w:cs="Times New Roman" w:hAnsi="Times New Roman" w:eastAsia="Times New Roman" w:ascii="Times New Roman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w w:val="99"/>
          <w:position w:val="-3"/>
          <w:sz w:val="16"/>
          <w:szCs w:val="16"/>
        </w:rPr>
        <w:t>CS</w:t>
      </w:r>
      <w:r>
        <w:rPr>
          <w:rFonts w:cs="Times New Roman" w:hAnsi="Times New Roman" w:eastAsia="Times New Roman" w:ascii="Times New Roman"/>
          <w:w w:val="100"/>
          <w:position w:val="-3"/>
          <w:sz w:val="16"/>
          <w:szCs w:val="16"/>
        </w:rPr>
        <w:t>     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= case to heat sink resistance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7) How crossover distortion is eliminated?[MAY -2003, MAY-2006, MAY-2007]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18" w:right="605" w:firstLine="1983"/>
      </w:pPr>
      <w:r>
        <w:rPr>
          <w:rFonts w:cs="Times New Roman" w:hAnsi="Times New Roman" w:eastAsia="Times New Roman" w:ascii="Times New Roman"/>
          <w:sz w:val="24"/>
          <w:szCs w:val="24"/>
        </w:rPr>
        <w:t>To avoid crossover distortion, a slight  forward bias (0.3 V for germanium, 0.6V</w:t>
      </w:r>
      <w:r>
        <w:rPr>
          <w:rFonts w:cs="Times New Roman" w:hAnsi="Times New Roman" w:eastAsia="Times New Roman" w:ascii="Times New Roman"/>
          <w:sz w:val="24"/>
          <w:szCs w:val="24"/>
        </w:rPr>
        <w:t> for silicon) voltage is applied to the base emitter junction of both the transistors. It causes transistor to</w:t>
      </w:r>
      <w:r>
        <w:rPr>
          <w:rFonts w:cs="Times New Roman" w:hAnsi="Times New Roman" w:eastAsia="Times New Roman" w:ascii="Times New Roman"/>
          <w:sz w:val="24"/>
          <w:szCs w:val="24"/>
        </w:rPr>
        <w:t> conduct immediately when the input signal is applied. So Q point is fixed above cut-off.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8) What is class D amplifier? [ APR/MAY-13]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7" w:lineRule="exact" w:line="400"/>
        <w:ind w:left="118" w:right="607" w:firstLine="725"/>
      </w:pPr>
      <w:r>
        <w:pict>
          <v:group style="position:absolute;margin-left:69.094pt;margin-top:77.542pt;width:474.03pt;height:4.42pt;mso-position-horizontal-relative:page;mso-position-vertical-relative:paragraph;z-index:-2147" coordorigin="1382,1551" coordsize="9481,88">
            <v:shape style="position:absolute;left:1412;top:1581;width:9421;height:0" coordorigin="1412,1581" coordsize="9421,0" path="m1412,1581l10833,1581e" filled="f" stroked="t" strokeweight="2.98pt" strokecolor="#612322">
              <v:path arrowok="t"/>
            </v:shape>
            <v:shape style="position:absolute;left:1412;top:1631;width:9421;height:0" coordorigin="1412,1631" coordsize="9421,0" path="m1412,1631l10833,1631e" filled="f" stroked="t" strokeweight="0.82003pt" strokecolor="#612322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4"/>
          <w:szCs w:val="24"/>
        </w:rPr>
        <w:t>In  order  to  increase  the  conversion  efficiency,  it  would  be  desirable  to  make  the  device  to</w:t>
      </w:r>
      <w:r>
        <w:rPr>
          <w:rFonts w:cs="Times New Roman" w:hAnsi="Times New Roman" w:eastAsia="Times New Roman" w:ascii="Times New Roman"/>
          <w:sz w:val="24"/>
          <w:szCs w:val="24"/>
        </w:rPr>
        <w:t> operate as a switch. So that its voltage drop remains almost at minimum value over the half cycle of</w:t>
      </w:r>
      <w:r>
        <w:rPr>
          <w:rFonts w:cs="Times New Roman" w:hAnsi="Times New Roman" w:eastAsia="Times New Roman" w:ascii="Times New Roman"/>
          <w:sz w:val="24"/>
          <w:szCs w:val="24"/>
        </w:rPr>
        <w:t> output current flow. Such a system is called class D amplifier.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2"/>
          <w:szCs w:val="22"/>
        </w:rPr>
        <w:jc w:val="right"/>
        <w:spacing w:before="22"/>
        <w:ind w:right="641"/>
      </w:pPr>
      <w:r>
        <w:rPr>
          <w:rFonts w:cs="Cambria" w:hAnsi="Cambria" w:eastAsia="Cambria" w:ascii="Cambria"/>
          <w:sz w:val="22"/>
          <w:szCs w:val="22"/>
        </w:rPr>
        <w:t>18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0"/>
          <w:szCs w:val="30"/>
        </w:rPr>
        <w:jc w:val="center"/>
        <w:spacing w:before="21"/>
        <w:ind w:left="3747" w:right="3727"/>
        <w:sectPr>
          <w:pgMar w:header="74" w:footer="0" w:top="260" w:bottom="280" w:left="780" w:right="800"/>
          <w:pgSz w:w="12240" w:h="15840"/>
        </w:sectPr>
      </w:pPr>
      <w:hyperlink r:id="rId38">
        <w:r>
          <w:rPr>
            <w:rFonts w:cs="Arial" w:hAnsi="Arial" w:eastAsia="Arial" w:ascii="Arial"/>
            <w:color w:val="0000FF"/>
            <w:sz w:val="30"/>
            <w:szCs w:val="30"/>
          </w:rPr>
          <w:t>www.Vidyarthiplus.com</w:t>
        </w:r>
        <w:r>
          <w:rPr>
            <w:rFonts w:cs="Arial" w:hAnsi="Arial" w:eastAsia="Arial" w:ascii="Arial"/>
            <w:color w:val="000000"/>
            <w:sz w:val="30"/>
            <w:szCs w:val="30"/>
          </w:rPr>
        </w:r>
      </w:hyperlink>
    </w:p>
    <w:p>
      <w:pPr>
        <w:rPr>
          <w:sz w:val="22"/>
          <w:szCs w:val="22"/>
        </w:rPr>
        <w:jc w:val="left"/>
        <w:spacing w:before="6" w:lineRule="exact" w:line="220"/>
      </w:pPr>
      <w:r>
        <w:pict>
          <v:group style="position:absolute;margin-left:23.95pt;margin-top:23.71pt;width:564.32pt;height:744.796pt;mso-position-horizontal-relative:page;mso-position-vertical-relative:page;z-index:-2141" coordorigin="479,474" coordsize="11286,14896">
            <v:shape style="position:absolute;left:490;top:485;width:11265;height:0" coordorigin="490,485" coordsize="11265,0" path="m490,485l11755,485e" filled="f" stroked="t" strokeweight="0.58pt" strokecolor="#000000">
              <v:path arrowok="t"/>
            </v:shape>
            <v:shape style="position:absolute;left:485;top:480;width:0;height:14884" coordorigin="485,480" coordsize="0,14884" path="m485,480l485,15364e" filled="f" stroked="t" strokeweight="0.58pt" strokecolor="#000000">
              <v:path arrowok="t"/>
            </v:shape>
            <v:shape style="position:absolute;left:11760;top:480;width:0;height:14884" coordorigin="11760,480" coordsize="0,14884" path="m11760,480l11760,15364e" filled="f" stroked="t" strokeweight="0.57998pt" strokecolor="#000000">
              <v:path arrowok="t"/>
            </v:shape>
            <v:shape style="position:absolute;left:490;top:15360;width:11265;height:0" coordorigin="490,15360" coordsize="11265,0" path="m490,15360l11755,15360e" filled="f" stroked="t" strokeweight="0.57998pt" strokecolor="#000000">
              <v:path arrowok="t"/>
            </v:shape>
            <w10:wrap type="none"/>
          </v:group>
        </w:pict>
      </w: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9) What are advantages and disadvantages of class B amplifier? [DEC-2004]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478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Advan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age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of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as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owe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am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f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ie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0"/>
        <w:ind w:left="478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                           </w:t>
      </w:r>
      <w:r>
        <w:rPr>
          <w:rFonts w:cs="Times New Roman" w:hAnsi="Times New Roman" w:eastAsia="Times New Roman" w:ascii="Times New Roman"/>
          <w:sz w:val="24"/>
          <w:szCs w:val="24"/>
        </w:rPr>
        <w:t>Efficiency is increased from 25% to 78.5%.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8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                           </w:t>
      </w:r>
      <w:r>
        <w:rPr>
          <w:rFonts w:cs="Times New Roman" w:hAnsi="Times New Roman" w:eastAsia="Times New Roman" w:ascii="Times New Roman"/>
          <w:sz w:val="24"/>
          <w:szCs w:val="24"/>
        </w:rPr>
        <w:t>Due to push-pull configuration all even harmonics are reduced.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2460" w:val="left"/>
        </w:tabs>
        <w:jc w:val="left"/>
        <w:spacing w:lineRule="auto" w:line="363"/>
        <w:ind w:left="843" w:right="85" w:hanging="365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ab/>
        <w:tab/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Due to the centre tapped transformer at  input  and output the core saturation</w:t>
      </w:r>
      <w:r>
        <w:rPr>
          <w:rFonts w:cs="Times New Roman" w:hAnsi="Times New Roman" w:eastAsia="Times New Roman" w:ascii="Times New Roman"/>
          <w:sz w:val="24"/>
          <w:szCs w:val="24"/>
        </w:rPr>
        <w:t> loss is reduced.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478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Dis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ad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van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age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of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as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owe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am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f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ie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0"/>
        <w:ind w:left="478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                           </w:t>
      </w:r>
      <w:r>
        <w:rPr>
          <w:rFonts w:cs="Times New Roman" w:hAnsi="Times New Roman" w:eastAsia="Times New Roman" w:ascii="Times New Roman"/>
          <w:sz w:val="24"/>
          <w:szCs w:val="24"/>
        </w:rPr>
        <w:t>Transistor is biased above the cut-off point.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2460" w:val="left"/>
        </w:tabs>
        <w:jc w:val="left"/>
        <w:spacing w:lineRule="auto" w:line="359"/>
        <w:ind w:left="843" w:right="93" w:hanging="365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ab/>
        <w:tab/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Due  to  the  centre-tapped  transformer  at  both  input  and  output,  the  circuit</w:t>
      </w:r>
      <w:r>
        <w:rPr>
          <w:rFonts w:cs="Times New Roman" w:hAnsi="Times New Roman" w:eastAsia="Times New Roman" w:ascii="Times New Roman"/>
          <w:sz w:val="24"/>
          <w:szCs w:val="24"/>
        </w:rPr>
        <w:t> becomes complex.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10)  How do you bias the class A operation? [DEC-2005]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81"/>
      </w:pPr>
      <w:r>
        <w:rPr>
          <w:rFonts w:cs="Times New Roman" w:hAnsi="Times New Roman" w:eastAsia="Times New Roman" w:ascii="Times New Roman"/>
          <w:sz w:val="24"/>
          <w:szCs w:val="24"/>
        </w:rPr>
        <w:t>In class A mode, the output current flows throughout the entire period of input cycle and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sz w:val="24"/>
          <w:szCs w:val="24"/>
        </w:rPr>
        <w:t>the ‘Q’ point is chosen at the midpoint of AC load line and biased. The output signal varies for </w:t>
      </w:r>
      <w:r>
        <w:rPr>
          <w:rFonts w:cs="Times New Roman" w:hAnsi="Times New Roman" w:eastAsia="Times New Roman" w:ascii="Times New Roman"/>
          <w:sz w:val="24"/>
          <w:szCs w:val="24"/>
        </w:rPr>
        <w:t>a full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sz w:val="24"/>
          <w:szCs w:val="24"/>
        </w:rPr>
        <w:t>360° of the cycle.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11) What is meant by Power amplifier? [DEC-2005]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1"/>
        <w:ind w:left="118" w:right="81" w:firstLine="1263"/>
      </w:pPr>
      <w:r>
        <w:rPr>
          <w:rFonts w:cs="Times New Roman" w:hAnsi="Times New Roman" w:eastAsia="Times New Roman" w:ascii="Times New Roman"/>
          <w:sz w:val="24"/>
          <w:szCs w:val="24"/>
        </w:rPr>
        <w:t>The  stage  which  develops  and  feeds  sufficient  power  to  the  load  handling  the  large</w:t>
      </w:r>
      <w:r>
        <w:rPr>
          <w:rFonts w:cs="Times New Roman" w:hAnsi="Times New Roman" w:eastAsia="Times New Roman" w:ascii="Times New Roman"/>
          <w:sz w:val="24"/>
          <w:szCs w:val="24"/>
        </w:rPr>
        <w:t> signals is called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large signal amplifier </w:t>
      </w:r>
      <w:r>
        <w:rPr>
          <w:rFonts w:cs="Times New Roman" w:hAnsi="Times New Roman" w:eastAsia="Times New Roman" w:ascii="Times New Roman"/>
          <w:sz w:val="24"/>
          <w:szCs w:val="24"/>
        </w:rPr>
        <w:t>or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Power amplifier. </w:t>
      </w:r>
      <w:r>
        <w:rPr>
          <w:rFonts w:cs="Times New Roman" w:hAnsi="Times New Roman" w:eastAsia="Times New Roman" w:ascii="Times New Roman"/>
          <w:sz w:val="24"/>
          <w:szCs w:val="24"/>
        </w:rPr>
        <w:t>It is also called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audio amplifier </w:t>
      </w:r>
      <w:r>
        <w:rPr>
          <w:rFonts w:cs="Times New Roman" w:hAnsi="Times New Roman" w:eastAsia="Times New Roman" w:ascii="Times New Roman"/>
          <w:sz w:val="24"/>
          <w:szCs w:val="24"/>
        </w:rPr>
        <w:t>or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audio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frequency (A.F power amplifiers)</w:t>
      </w:r>
      <w:r>
        <w:rPr>
          <w:rFonts w:cs="Times New Roman" w:hAnsi="Times New Roman" w:eastAsia="Times New Roman" w:ascii="Times New Roman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12) List the features of Power amplifier.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0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The outputs of the power amplifier are the large current and voltage.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0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The output of the power amplifier is carried out by DC equivalent and graphical method.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0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The output of the power amplifier is feed to the load.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0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The load must have the low output resistance. The output resistance is important.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0"/>
      </w:pPr>
      <w:r>
        <w:rPr>
          <w:rFonts w:cs="Wingdings" w:hAnsi="Wingdings" w:eastAsia="Wingdings" w:ascii="Wingdings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The analysis of signal distortion in the power amplifier is important.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Cambria" w:hAnsi="Cambria" w:eastAsia="Cambria" w:ascii="Cambria"/>
          <w:sz w:val="22"/>
          <w:szCs w:val="22"/>
        </w:rPr>
        <w:jc w:val="right"/>
        <w:spacing w:before="22"/>
        <w:ind w:right="121"/>
      </w:pPr>
      <w:r>
        <w:pict>
          <v:group style="position:absolute;margin-left:69.094pt;margin-top:-4.36185pt;width:474.03pt;height:4.42pt;mso-position-horizontal-relative:page;mso-position-vertical-relative:paragraph;z-index:-2142" coordorigin="1382,-87" coordsize="9481,88">
            <v:shape style="position:absolute;left:1412;top:-57;width:9421;height:0" coordorigin="1412,-57" coordsize="9421,0" path="m1412,-57l10833,-57e" filled="f" stroked="t" strokeweight="2.98pt" strokecolor="#612322">
              <v:path arrowok="t"/>
            </v:shape>
            <v:shape style="position:absolute;left:1412;top:-7;width:9421;height:0" coordorigin="1412,-7" coordsize="9421,0" path="m1412,-7l10833,-7e" filled="f" stroked="t" strokeweight="0.82003pt" strokecolor="#612322">
              <v:path arrowok="t"/>
            </v:shape>
            <w10:wrap type="none"/>
          </v:group>
        </w:pict>
      </w:r>
      <w:r>
        <w:rPr>
          <w:rFonts w:cs="Cambria" w:hAnsi="Cambria" w:eastAsia="Cambria" w:ascii="Cambria"/>
          <w:sz w:val="22"/>
          <w:szCs w:val="22"/>
        </w:rPr>
        <w:t>19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0"/>
          <w:szCs w:val="30"/>
        </w:rPr>
        <w:jc w:val="left"/>
        <w:spacing w:before="21"/>
        <w:ind w:left="3790"/>
        <w:sectPr>
          <w:pgMar w:header="74" w:footer="0" w:top="260" w:bottom="280" w:left="780" w:right="1320"/>
          <w:pgSz w:w="12240" w:h="15840"/>
        </w:sectPr>
      </w:pPr>
      <w:hyperlink r:id="rId39">
        <w:r>
          <w:rPr>
            <w:rFonts w:cs="Arial" w:hAnsi="Arial" w:eastAsia="Arial" w:ascii="Arial"/>
            <w:color w:val="0000FF"/>
            <w:sz w:val="30"/>
            <w:szCs w:val="30"/>
          </w:rPr>
          <w:t>www.Vidyarthiplus.com</w:t>
        </w:r>
        <w:r>
          <w:rPr>
            <w:rFonts w:cs="Arial" w:hAnsi="Arial" w:eastAsia="Arial" w:ascii="Arial"/>
            <w:color w:val="000000"/>
            <w:sz w:val="30"/>
            <w:szCs w:val="30"/>
          </w:rPr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23.95pt;margin-top:23.71pt;width:564.32pt;height:744.796pt;mso-position-horizontal-relative:page;mso-position-vertical-relative:page;z-index:-2139" coordorigin="479,474" coordsize="11286,14896">
            <v:shape style="position:absolute;left:490;top:485;width:11265;height:0" coordorigin="490,485" coordsize="11265,0" path="m490,485l11755,485e" filled="f" stroked="t" strokeweight="0.58pt" strokecolor="#000000">
              <v:path arrowok="t"/>
            </v:shape>
            <v:shape style="position:absolute;left:485;top:480;width:0;height:14884" coordorigin="485,480" coordsize="0,14884" path="m485,480l485,15364e" filled="f" stroked="t" strokeweight="0.58pt" strokecolor="#000000">
              <v:path arrowok="t"/>
            </v:shape>
            <v:shape style="position:absolute;left:11760;top:480;width:0;height:14884" coordorigin="11760,480" coordsize="0,14884" path="m11760,480l11760,15364e" filled="f" stroked="t" strokeweight="0.57998pt" strokecolor="#000000">
              <v:path arrowok="t"/>
            </v:shape>
            <v:shape style="position:absolute;left:490;top:15360;width:11265;height:0" coordorigin="490,15360" coordsize="11265,0" path="m490,15360l11755,15360e" filled="f" stroked="t" strokeweight="0.57998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13)    List the application of large signal amplifiers.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8" w:right="91" w:firstLine="1263"/>
      </w:pPr>
      <w:r>
        <w:rPr>
          <w:rFonts w:cs="Times New Roman" w:hAnsi="Times New Roman" w:eastAsia="Times New Roman" w:ascii="Times New Roman"/>
          <w:sz w:val="24"/>
          <w:szCs w:val="24"/>
        </w:rPr>
        <w:t>The position of the quiescent point on the load line decides the class of operation of the</w:t>
      </w:r>
      <w:r>
        <w:rPr>
          <w:rFonts w:cs="Times New Roman" w:hAnsi="Times New Roman" w:eastAsia="Times New Roman" w:ascii="Times New Roman"/>
          <w:sz w:val="24"/>
          <w:szCs w:val="24"/>
        </w:rPr>
        <w:t> power amplifier. The various classes of the power amplifiers are,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478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Class A.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8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Class B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8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Class C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8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Class AB.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14)    Define class B amplifier.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3"/>
        <w:ind w:left="118" w:right="76" w:firstLine="1263"/>
      </w:pPr>
      <w:r>
        <w:rPr>
          <w:rFonts w:cs="Times New Roman" w:hAnsi="Times New Roman" w:eastAsia="Times New Roman" w:ascii="Times New Roman"/>
          <w:sz w:val="24"/>
          <w:szCs w:val="24"/>
        </w:rPr>
        <w:t>A class B circuit provides an output signal varying over one-half the input signal cycle, or</w:t>
      </w:r>
      <w:r>
        <w:rPr>
          <w:rFonts w:cs="Times New Roman" w:hAnsi="Times New Roman" w:eastAsia="Times New Roman" w:ascii="Times New Roman"/>
          <w:sz w:val="24"/>
          <w:szCs w:val="24"/>
        </w:rPr>
        <w:t> for 180° of signal.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15)    Define the following modes of operation (a) class AB (b) class C.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3"/>
        <w:ind w:left="118" w:right="91"/>
      </w:pPr>
      <w:r>
        <w:rPr>
          <w:rFonts w:cs="Times New Roman" w:hAnsi="Times New Roman" w:eastAsia="Times New Roman" w:ascii="Times New Roman"/>
          <w:b/>
          <w:sz w:val="24"/>
          <w:szCs w:val="24"/>
        </w:rPr>
      </w:r>
      <w:r>
        <w:rPr>
          <w:rFonts w:cs="Times New Roman" w:hAnsi="Times New Roman" w:eastAsia="Times New Roman" w:ascii="Times New Roman"/>
          <w:b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z w:val="24"/>
          <w:szCs w:val="24"/>
          <w:u w:val="thick" w:color="000000"/>
        </w:rPr>
        <w:t>Cl</w:t>
      </w:r>
      <w:r>
        <w:rPr>
          <w:rFonts w:cs="Times New Roman" w:hAnsi="Times New Roman" w:eastAsia="Times New Roman" w:ascii="Times New Roman"/>
          <w:b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z w:val="24"/>
          <w:szCs w:val="24"/>
          <w:u w:val="thick" w:color="000000"/>
        </w:rPr>
        <w:t>AB</w:t>
      </w:r>
      <w:r>
        <w:rPr>
          <w:rFonts w:cs="Times New Roman" w:hAnsi="Times New Roman" w:eastAsia="Times New Roman" w:ascii="Times New Roman"/>
          <w:b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z w:val="24"/>
          <w:szCs w:val="24"/>
          <w:u w:val="thick" w:color="000000"/>
        </w:rPr>
        <w:t>:</w:t>
      </w:r>
      <w:r>
        <w:rPr>
          <w:rFonts w:cs="Times New Roman" w:hAnsi="Times New Roman" w:eastAsia="Times New Roman" w:ascii="Times New Roman"/>
          <w:b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z w:val="24"/>
          <w:szCs w:val="24"/>
          <w:u w:val="thick" w:color="000000"/>
        </w:rPr>
        <w:t>-</w:t>
      </w:r>
      <w:r>
        <w:rPr>
          <w:rFonts w:cs="Times New Roman" w:hAnsi="Times New Roman" w:eastAsia="Times New Roman" w:ascii="Times New Roman"/>
          <w:b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z w:val="24"/>
          <w:szCs w:val="24"/>
        </w:rPr>
      </w:r>
      <w:r>
        <w:rPr>
          <w:rFonts w:cs="Times New Roman" w:hAnsi="Times New Roman" w:eastAsia="Times New Roman" w:ascii="Times New Roman"/>
          <w:b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In this mode of operation, the output current  flows or more than one half cycle  but  less</w:t>
      </w:r>
      <w:r>
        <w:rPr>
          <w:rFonts w:cs="Times New Roman" w:hAnsi="Times New Roman" w:eastAsia="Times New Roman" w:ascii="Times New Roman"/>
          <w:sz w:val="24"/>
          <w:szCs w:val="24"/>
        </w:rPr>
        <w:t> than full cycle.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</w:r>
      <w:r>
        <w:rPr>
          <w:rFonts w:cs="Times New Roman" w:hAnsi="Times New Roman" w:eastAsia="Times New Roman" w:ascii="Times New Roman"/>
          <w:b/>
          <w:sz w:val="24"/>
          <w:szCs w:val="24"/>
          <w:u w:val="thick" w:color="000000"/>
        </w:rPr>
        <w:t>Cl</w:t>
      </w:r>
      <w:r>
        <w:rPr>
          <w:rFonts w:cs="Times New Roman" w:hAnsi="Times New Roman" w:eastAsia="Times New Roman" w:ascii="Times New Roman"/>
          <w:b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z w:val="24"/>
          <w:szCs w:val="24"/>
          <w:u w:val="thick" w:color="000000"/>
        </w:rPr>
        <w:t>as</w:t>
      </w:r>
      <w:r>
        <w:rPr>
          <w:rFonts w:cs="Times New Roman" w:hAnsi="Times New Roman" w:eastAsia="Times New Roman" w:ascii="Times New Roman"/>
          <w:b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z w:val="24"/>
          <w:szCs w:val="24"/>
          <w:u w:val="thick" w:color="000000"/>
        </w:rPr>
        <w:t>C:</w:t>
      </w:r>
      <w:r>
        <w:rPr>
          <w:rFonts w:cs="Times New Roman" w:hAnsi="Times New Roman" w:eastAsia="Times New Roman" w:ascii="Times New Roman"/>
          <w:b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z w:val="24"/>
          <w:szCs w:val="24"/>
          <w:u w:val="thick" w:color="000000"/>
        </w:rPr>
        <w:t>-</w:t>
      </w:r>
      <w:r>
        <w:rPr>
          <w:rFonts w:cs="Times New Roman" w:hAnsi="Times New Roman" w:eastAsia="Times New Roman" w:ascii="Times New Roman"/>
          <w:b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z w:val="24"/>
          <w:szCs w:val="24"/>
        </w:rPr>
      </w:r>
      <w:r>
        <w:rPr>
          <w:rFonts w:cs="Times New Roman" w:hAnsi="Times New Roman" w:eastAsia="Times New Roman" w:ascii="Times New Roman"/>
          <w:b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In this mode, the level current flow for less than one half cycles, i.e., 1/4</w:t>
      </w:r>
      <w:r>
        <w:rPr>
          <w:rFonts w:cs="Times New Roman" w:hAnsi="Times New Roman" w:eastAsia="Times New Roman" w:ascii="Times New Roman"/>
          <w:w w:val="99"/>
          <w:position w:val="11"/>
          <w:sz w:val="16"/>
          <w:szCs w:val="16"/>
        </w:rPr>
        <w:t>th</w:t>
      </w:r>
      <w:r>
        <w:rPr>
          <w:rFonts w:cs="Times New Roman" w:hAnsi="Times New Roman" w:eastAsia="Times New Roman" w:ascii="Times New Roman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of the input Cycle.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16)    Give the applications of class C power amplifier</w:t>
      </w:r>
      <w:r>
        <w:rPr>
          <w:rFonts w:cs="Times New Roman" w:hAnsi="Times New Roman" w:eastAsia="Times New Roman" w:ascii="Times New Roman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622" w:right="5498"/>
      </w:pPr>
      <w:r>
        <w:rPr>
          <w:rFonts w:cs="Times New Roman" w:hAnsi="Times New Roman" w:eastAsia="Times New Roman" w:ascii="Times New Roman"/>
          <w:sz w:val="24"/>
          <w:szCs w:val="24"/>
        </w:rPr>
        <w:t>The applications of class C amplifier are,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41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Used in radio and TV transmitters.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41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Used to amplify the high frequency signals.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41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Tuned amplifiers.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17)    Give two drawbacks of class C amplifier.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03"/>
      </w:pPr>
      <w:r>
        <w:rPr>
          <w:rFonts w:cs="Times New Roman" w:hAnsi="Times New Roman" w:eastAsia="Times New Roman" w:ascii="Times New Roman"/>
          <w:sz w:val="24"/>
          <w:szCs w:val="24"/>
        </w:rPr>
        <w:t>The drawbacks of class C amplifier are,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41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Distortion is high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41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Figure of merit is low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18)    State the merits of using push pull configuration.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81"/>
      </w:pPr>
      <w:r>
        <w:rPr>
          <w:rFonts w:cs="Times New Roman" w:hAnsi="Times New Roman" w:eastAsia="Times New Roman" w:ascii="Times New Roman"/>
          <w:sz w:val="24"/>
          <w:szCs w:val="24"/>
        </w:rPr>
        <w:t>The merits of push pull configuration are: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41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Efficiency is high (78.5%)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41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Figure of merit is high.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41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Distortion is less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741"/>
      </w:pPr>
      <w:r>
        <w:rPr>
          <w:rFonts w:cs="Wingdings" w:hAnsi="Wingdings" w:eastAsia="Wingdings" w:ascii="Wingdings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Ripple present in the output due to power supply is nullified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Cambria" w:hAnsi="Cambria" w:eastAsia="Cambria" w:ascii="Cambria"/>
          <w:sz w:val="22"/>
          <w:szCs w:val="22"/>
        </w:rPr>
        <w:jc w:val="right"/>
        <w:spacing w:before="22"/>
        <w:ind w:right="121"/>
      </w:pPr>
      <w:r>
        <w:pict>
          <v:group style="position:absolute;margin-left:69.094pt;margin-top:-4.36185pt;width:474.03pt;height:4.42pt;mso-position-horizontal-relative:page;mso-position-vertical-relative:paragraph;z-index:-2140" coordorigin="1382,-87" coordsize="9481,88">
            <v:shape style="position:absolute;left:1412;top:-57;width:9421;height:0" coordorigin="1412,-57" coordsize="9421,0" path="m1412,-57l10833,-57e" filled="f" stroked="t" strokeweight="2.98pt" strokecolor="#612322">
              <v:path arrowok="t"/>
            </v:shape>
            <v:shape style="position:absolute;left:1412;top:-7;width:9421;height:0" coordorigin="1412,-7" coordsize="9421,0" path="m1412,-7l10833,-7e" filled="f" stroked="t" strokeweight="0.82003pt" strokecolor="#612322">
              <v:path arrowok="t"/>
            </v:shape>
            <w10:wrap type="none"/>
          </v:group>
        </w:pict>
      </w:r>
      <w:r>
        <w:rPr>
          <w:rFonts w:cs="Cambria" w:hAnsi="Cambria" w:eastAsia="Cambria" w:ascii="Cambria"/>
          <w:sz w:val="22"/>
          <w:szCs w:val="22"/>
        </w:rPr>
        <w:t>20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0"/>
          <w:szCs w:val="30"/>
        </w:rPr>
        <w:jc w:val="left"/>
        <w:spacing w:before="21"/>
        <w:ind w:left="3790"/>
        <w:sectPr>
          <w:pgMar w:header="74" w:footer="0" w:top="260" w:bottom="280" w:left="780" w:right="1320"/>
          <w:pgSz w:w="12240" w:h="15840"/>
        </w:sectPr>
      </w:pPr>
      <w:hyperlink r:id="rId40">
        <w:r>
          <w:rPr>
            <w:rFonts w:cs="Arial" w:hAnsi="Arial" w:eastAsia="Arial" w:ascii="Arial"/>
            <w:color w:val="0000FF"/>
            <w:sz w:val="30"/>
            <w:szCs w:val="30"/>
          </w:rPr>
          <w:t>www.Vidyarthiplus.com</w:t>
        </w:r>
        <w:r>
          <w:rPr>
            <w:rFonts w:cs="Arial" w:hAnsi="Arial" w:eastAsia="Arial" w:ascii="Arial"/>
            <w:color w:val="000000"/>
            <w:sz w:val="30"/>
            <w:szCs w:val="30"/>
          </w:rPr>
        </w:r>
      </w:hyperlink>
    </w:p>
    <w:p>
      <w:pPr>
        <w:rPr>
          <w:sz w:val="22"/>
          <w:szCs w:val="22"/>
        </w:rPr>
        <w:jc w:val="left"/>
        <w:spacing w:before="6" w:lineRule="exact" w:line="220"/>
      </w:pPr>
      <w:r>
        <w:pict>
          <v:group style="position:absolute;margin-left:23.95pt;margin-top:23.71pt;width:564.32pt;height:744.796pt;mso-position-horizontal-relative:page;mso-position-vertical-relative:page;z-index:-2137" coordorigin="479,474" coordsize="11286,14896">
            <v:shape style="position:absolute;left:490;top:485;width:11265;height:0" coordorigin="490,485" coordsize="11265,0" path="m490,485l11755,485e" filled="f" stroked="t" strokeweight="0.58pt" strokecolor="#000000">
              <v:path arrowok="t"/>
            </v:shape>
            <v:shape style="position:absolute;left:485;top:480;width:0;height:14884" coordorigin="485,480" coordsize="0,14884" path="m485,480l485,15364e" filled="f" stroked="t" strokeweight="0.58pt" strokecolor="#000000">
              <v:path arrowok="t"/>
            </v:shape>
            <v:shape style="position:absolute;left:11760;top:480;width:0;height:14884" coordorigin="11760,480" coordsize="0,14884" path="m11760,480l11760,15364e" filled="f" stroked="t" strokeweight="0.57998pt" strokecolor="#000000">
              <v:path arrowok="t"/>
            </v:shape>
            <v:shape style="position:absolute;left:490;top:15360;width:11265;height:0" coordorigin="490,15360" coordsize="11265,0" path="m490,15360l11755,15360e" filled="f" stroked="t" strokeweight="0.57998pt" strokecolor="#000000">
              <v:path arrowok="t"/>
            </v:shape>
            <w10:wrap type="none"/>
          </v:group>
        </w:pict>
      </w: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19)    What are the advantages of using complementary symmetry configuration?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60"/>
      </w:pPr>
      <w:r>
        <w:rPr>
          <w:rFonts w:cs="Times New Roman" w:hAnsi="Times New Roman" w:eastAsia="Times New Roman" w:ascii="Times New Roman"/>
          <w:sz w:val="24"/>
          <w:szCs w:val="24"/>
        </w:rPr>
        <w:t>The advantages of using complementary symmetry are:-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0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It does not use centre tapped transformer either at input or output.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381" w:right="71" w:hanging="361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It uses one PNP transistor and one NPN transistor; hence it provides proper impedance</w:t>
      </w:r>
      <w:r>
        <w:rPr>
          <w:rFonts w:cs="Times New Roman" w:hAnsi="Times New Roman" w:eastAsia="Times New Roman" w:ascii="Times New Roman"/>
          <w:sz w:val="24"/>
          <w:szCs w:val="24"/>
        </w:rPr>
        <w:t> matching. Hence its voltage gain is unity. (i.e. it acts as voltage follower).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20)    What are the drawbacks of the transformer coupled amplifier? [ APR/MAY-11]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60"/>
      </w:pPr>
      <w:r>
        <w:rPr>
          <w:rFonts w:cs="Times New Roman" w:hAnsi="Times New Roman" w:eastAsia="Times New Roman" w:ascii="Times New Roman"/>
          <w:sz w:val="24"/>
          <w:szCs w:val="24"/>
        </w:rPr>
        <w:t>The disadvantages of transformer coupled amplifiers are,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0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Transformers are bulky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0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Loss is more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0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Centre tapping of transformer is difficult.</w:t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21)    Why RC coupling is popular?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3"/>
        <w:ind w:left="118" w:right="68" w:firstLine="1263"/>
      </w:pPr>
      <w:r>
        <w:rPr>
          <w:rFonts w:cs="Times New Roman" w:hAnsi="Times New Roman" w:eastAsia="Times New Roman" w:ascii="Times New Roman"/>
          <w:sz w:val="24"/>
          <w:szCs w:val="24"/>
        </w:rPr>
        <w:t>RC coupling is popular because it is simple, less expensive, less distortion and it provides</w:t>
      </w:r>
      <w:r>
        <w:rPr>
          <w:rFonts w:cs="Times New Roman" w:hAnsi="Times New Roman" w:eastAsia="Times New Roman" w:ascii="Times New Roman"/>
          <w:sz w:val="24"/>
          <w:szCs w:val="24"/>
        </w:rPr>
        <w:t> uniform bandwidth.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22)    List the advantages of transformer coupled amplifier. [ APR/MAY-11]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343" w:right="3597"/>
      </w:pPr>
      <w:r>
        <w:rPr>
          <w:rFonts w:cs="Times New Roman" w:hAnsi="Times New Roman" w:eastAsia="Times New Roman" w:ascii="Times New Roman"/>
          <w:sz w:val="24"/>
          <w:szCs w:val="24"/>
        </w:rPr>
        <w:t>The advantages of transformer coupled amplifier are,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843" w:right="60" w:hanging="365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It is more efficient  because the  low C resistance  of the primary is connected to the collector</w:t>
      </w:r>
      <w:r>
        <w:rPr>
          <w:rFonts w:cs="Times New Roman" w:hAnsi="Times New Roman" w:eastAsia="Times New Roman" w:ascii="Times New Roman"/>
          <w:sz w:val="24"/>
          <w:szCs w:val="24"/>
        </w:rPr>
        <w:t> circuit.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478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It provides excellent impedance matching, thus voltage and power gains are improved.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23)    What is the use of transformer coupling in the output stage of multistage amplifier?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8" w:right="67" w:firstLine="1263"/>
      </w:pPr>
      <w:r>
        <w:rPr>
          <w:rFonts w:cs="Times New Roman" w:hAnsi="Times New Roman" w:eastAsia="Times New Roman" w:ascii="Times New Roman"/>
          <w:sz w:val="24"/>
          <w:szCs w:val="24"/>
        </w:rPr>
        <w:t>Transformer  coupling  provides  impedance  matching  between  input  and  output.  As  a</w:t>
      </w:r>
      <w:r>
        <w:rPr>
          <w:rFonts w:cs="Times New Roman" w:hAnsi="Times New Roman" w:eastAsia="Times New Roman" w:ascii="Times New Roman"/>
          <w:sz w:val="24"/>
          <w:szCs w:val="24"/>
        </w:rPr>
        <w:t> result the power gain is improved.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24)    State the reason for fall in gain at low frequencies in the RC coupled.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23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The  coupling  capacitance  (input)  has  very  high  reactance  at  low  frequency.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245" w:right="523"/>
      </w:pPr>
      <w:r>
        <w:rPr>
          <w:rFonts w:cs="Times New Roman" w:hAnsi="Times New Roman" w:eastAsia="Times New Roman" w:ascii="Times New Roman"/>
          <w:sz w:val="24"/>
          <w:szCs w:val="24"/>
        </w:rPr>
        <w:t>Therefore it will allow only a small part signal from one stage to next stage.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23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The bypass capacitor cannot bypass or shunt the emitter resistor effectively.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923"/>
      </w:pPr>
      <w:r>
        <w:rPr>
          <w:rFonts w:cs="Wingdings" w:hAnsi="Wingdings" w:eastAsia="Wingdings" w:ascii="Wingdings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As a result of these factors, the voltage gain rolls off at low frequency.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mbria" w:hAnsi="Cambria" w:eastAsia="Cambria" w:ascii="Cambria"/>
          <w:sz w:val="22"/>
          <w:szCs w:val="22"/>
        </w:rPr>
        <w:jc w:val="right"/>
        <w:spacing w:before="22"/>
        <w:ind w:right="101"/>
      </w:pPr>
      <w:r>
        <w:pict>
          <v:group style="position:absolute;margin-left:69.094pt;margin-top:-4.36185pt;width:474.03pt;height:4.42pt;mso-position-horizontal-relative:page;mso-position-vertical-relative:paragraph;z-index:-2138" coordorigin="1382,-87" coordsize="9481,88">
            <v:shape style="position:absolute;left:1412;top:-57;width:9421;height:0" coordorigin="1412,-57" coordsize="9421,0" path="m1412,-57l10833,-57e" filled="f" stroked="t" strokeweight="2.98pt" strokecolor="#612322">
              <v:path arrowok="t"/>
            </v:shape>
            <v:shape style="position:absolute;left:1412;top:-7;width:9421;height:0" coordorigin="1412,-7" coordsize="9421,0" path="m1412,-7l10833,-7e" filled="f" stroked="t" strokeweight="0.82003pt" strokecolor="#612322">
              <v:path arrowok="t"/>
            </v:shape>
            <w10:wrap type="none"/>
          </v:group>
        </w:pict>
      </w:r>
      <w:r>
        <w:rPr>
          <w:rFonts w:cs="Cambria" w:hAnsi="Cambria" w:eastAsia="Cambria" w:ascii="Cambria"/>
          <w:sz w:val="22"/>
          <w:szCs w:val="22"/>
        </w:rPr>
        <w:t>21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0"/>
          <w:szCs w:val="30"/>
        </w:rPr>
        <w:jc w:val="left"/>
        <w:spacing w:before="21"/>
        <w:ind w:left="3790"/>
        <w:sectPr>
          <w:pgMar w:header="74" w:footer="0" w:top="260" w:bottom="280" w:left="780" w:right="1340"/>
          <w:pgSz w:w="12240" w:h="15840"/>
        </w:sectPr>
      </w:pPr>
      <w:hyperlink r:id="rId41">
        <w:r>
          <w:rPr>
            <w:rFonts w:cs="Arial" w:hAnsi="Arial" w:eastAsia="Arial" w:ascii="Arial"/>
            <w:color w:val="0000FF"/>
            <w:sz w:val="30"/>
            <w:szCs w:val="30"/>
          </w:rPr>
          <w:t>www.Vidyarthiplus.com</w:t>
        </w:r>
        <w:r>
          <w:rPr>
            <w:rFonts w:cs="Arial" w:hAnsi="Arial" w:eastAsia="Arial" w:ascii="Arial"/>
            <w:color w:val="000000"/>
            <w:sz w:val="30"/>
            <w:szCs w:val="30"/>
          </w:rPr>
        </w:r>
      </w:hyperlink>
    </w:p>
    <w:p>
      <w:pPr>
        <w:rPr>
          <w:sz w:val="22"/>
          <w:szCs w:val="22"/>
        </w:rPr>
        <w:jc w:val="left"/>
        <w:spacing w:before="6" w:lineRule="exact" w:line="220"/>
      </w:pPr>
      <w:r>
        <w:pict>
          <v:group style="position:absolute;margin-left:23.95pt;margin-top:23.71pt;width:564.32pt;height:744.796pt;mso-position-horizontal-relative:page;mso-position-vertical-relative:page;z-index:-2135" coordorigin="479,474" coordsize="11286,14896">
            <v:shape style="position:absolute;left:490;top:485;width:11265;height:0" coordorigin="490,485" coordsize="11265,0" path="m490,485l11755,485e" filled="f" stroked="t" strokeweight="0.58pt" strokecolor="#000000">
              <v:path arrowok="t"/>
            </v:shape>
            <v:shape style="position:absolute;left:485;top:480;width:0;height:14884" coordorigin="485,480" coordsize="0,14884" path="m485,480l485,15364e" filled="f" stroked="t" strokeweight="0.58pt" strokecolor="#000000">
              <v:path arrowok="t"/>
            </v:shape>
            <v:shape style="position:absolute;left:11760;top:480;width:0;height:14884" coordorigin="11760,480" coordsize="0,14884" path="m11760,480l11760,15364e" filled="f" stroked="t" strokeweight="0.57998pt" strokecolor="#000000">
              <v:path arrowok="t"/>
            </v:shape>
            <v:shape style="position:absolute;left:490;top:15360;width:11265;height:0" coordorigin="490,15360" coordsize="11265,0" path="m490,15360l11755,15360e" filled="f" stroked="t" strokeweight="0.57998pt" strokecolor="#000000">
              <v:path arrowok="t"/>
            </v:shape>
            <w10:wrap type="none"/>
          </v:group>
        </w:pict>
      </w: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25)    State the reason for fall in gain at high frequencies.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8" w:right="370" w:firstLine="1263"/>
      </w:pPr>
      <w:r>
        <w:rPr>
          <w:rFonts w:cs="Times New Roman" w:hAnsi="Times New Roman" w:eastAsia="Times New Roman" w:ascii="Times New Roman"/>
          <w:sz w:val="24"/>
          <w:szCs w:val="24"/>
        </w:rPr>
        <w:t>At high frequency, the reactance of coupling capacitor (output) is very low. Therefore, it</w:t>
      </w:r>
      <w:r>
        <w:rPr>
          <w:rFonts w:cs="Times New Roman" w:hAnsi="Times New Roman" w:eastAsia="Times New Roman" w:ascii="Times New Roman"/>
          <w:sz w:val="24"/>
          <w:szCs w:val="24"/>
        </w:rPr>
        <w:t> behaves like a short  circuit. As a result  of this, the  loading  effect  of the  next  stage increases which</w:t>
      </w:r>
      <w:r>
        <w:rPr>
          <w:rFonts w:cs="Times New Roman" w:hAnsi="Times New Roman" w:eastAsia="Times New Roman" w:ascii="Times New Roman"/>
          <w:sz w:val="24"/>
          <w:szCs w:val="24"/>
        </w:rPr>
        <w:t> reduces the voltage gain. Hence the voltage gain falls off at high frequencies.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26)    Define figure of merit.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3"/>
        <w:ind w:left="118" w:right="372" w:firstLine="1263"/>
      </w:pPr>
      <w:r>
        <w:rPr>
          <w:rFonts w:cs="Times New Roman" w:hAnsi="Times New Roman" w:eastAsia="Times New Roman" w:ascii="Times New Roman"/>
          <w:sz w:val="24"/>
          <w:szCs w:val="24"/>
        </w:rPr>
        <w:t>Figure of merit is defined as the ratio of maximum collector current dissipation power to</w:t>
      </w:r>
      <w:r>
        <w:rPr>
          <w:rFonts w:cs="Times New Roman" w:hAnsi="Times New Roman" w:eastAsia="Times New Roman" w:ascii="Times New Roman"/>
          <w:sz w:val="24"/>
          <w:szCs w:val="24"/>
        </w:rPr>
        <w:t> the maximum AC power developed across the load.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27)    What is the use of heat sink? [ APR/MAY-13]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1"/>
        <w:ind w:left="118" w:right="368" w:firstLine="1263"/>
      </w:pPr>
      <w:r>
        <w:rPr>
          <w:rFonts w:cs="Times New Roman" w:hAnsi="Times New Roman" w:eastAsia="Times New Roman" w:ascii="Times New Roman"/>
          <w:sz w:val="24"/>
          <w:szCs w:val="24"/>
        </w:rPr>
        <w:t>The  heat  sink  is used  to observe  the  heat  produced  in the  transistor junctions while  its</w:t>
      </w:r>
      <w:r>
        <w:rPr>
          <w:rFonts w:cs="Times New Roman" w:hAnsi="Times New Roman" w:eastAsia="Times New Roman" w:ascii="Times New Roman"/>
          <w:sz w:val="24"/>
          <w:szCs w:val="24"/>
        </w:rPr>
        <w:t> operation.  Usually  power  amplifiers  are  provided  with  heat  sinks.  The  heat  sink  is  a  large,  black</w:t>
      </w:r>
      <w:r>
        <w:rPr>
          <w:rFonts w:cs="Times New Roman" w:hAnsi="Times New Roman" w:eastAsia="Times New Roman" w:ascii="Times New Roman"/>
          <w:sz w:val="24"/>
          <w:szCs w:val="24"/>
        </w:rPr>
        <w:t> metallic heat conducting device placed in close contact with the transistor.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28)    Write the advantages of heat sink.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461"/>
      </w:pPr>
      <w:r>
        <w:rPr>
          <w:rFonts w:cs="Times New Roman" w:hAnsi="Times New Roman" w:eastAsia="Times New Roman" w:ascii="Times New Roman"/>
          <w:sz w:val="24"/>
          <w:szCs w:val="24"/>
        </w:rPr>
        <w:t>The advantages of heat sink are,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8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                           </w:t>
      </w:r>
      <w:r>
        <w:rPr>
          <w:rFonts w:cs="Times New Roman" w:hAnsi="Times New Roman" w:eastAsia="Times New Roman" w:ascii="Times New Roman"/>
          <w:sz w:val="24"/>
          <w:szCs w:val="24"/>
        </w:rPr>
        <w:t>The temperature of the case gets lowered.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2460" w:val="left"/>
        </w:tabs>
        <w:jc w:val="left"/>
        <w:spacing w:lineRule="auto" w:line="359"/>
        <w:ind w:left="843" w:right="369" w:hanging="365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ab/>
        <w:tab/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The  power   handling  capacity  of  the  transistors  can  approach  the  rapid</w:t>
      </w:r>
      <w:r>
        <w:rPr>
          <w:rFonts w:cs="Times New Roman" w:hAnsi="Times New Roman" w:eastAsia="Times New Roman" w:ascii="Times New Roman"/>
          <w:sz w:val="24"/>
          <w:szCs w:val="24"/>
        </w:rPr>
        <w:t> maximum value.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29)    State the applications of large signal amplifiers.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41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Public address systems.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41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Radio receivers.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41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Cathode ray tubes.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41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TV receiver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41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Tape players.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30)    Comparison of amplifier classes.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380"/>
      </w:pPr>
      <w:r>
        <w:pict>
          <v:group style="position:absolute;margin-left:69.094pt;margin-top:195.012pt;width:474.03pt;height:4.42pt;mso-position-horizontal-relative:page;mso-position-vertical-relative:paragraph;z-index:-2136" coordorigin="1382,3900" coordsize="9481,88">
            <v:shape style="position:absolute;left:1412;top:3930;width:9421;height:0" coordorigin="1412,3930" coordsize="9421,0" path="m1412,3930l10833,3930e" filled="f" stroked="t" strokeweight="2.98pt" strokecolor="#612322">
              <v:path arrowok="t"/>
            </v:shape>
            <v:shape style="position:absolute;left:1412;top:3980;width:9421;height:0" coordorigin="1412,3980" coordsize="9421,0" path="m1412,3980l10833,3980e" filled="f" stroked="t" strokeweight="0.82003pt" strokecolor="#612322">
              <v:path arrowok="t"/>
            </v:shape>
            <w10:wrap type="none"/>
          </v:group>
        </w:pict>
      </w:r>
      <w:r>
        <w:pict>
          <v:shape type="#_x0000_t75" style="width:447pt;height:167.25pt">
            <v:imagedata o:title="" r:id="rId4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Cambria" w:hAnsi="Cambria" w:eastAsia="Cambria" w:ascii="Cambria"/>
          <w:sz w:val="22"/>
          <w:szCs w:val="22"/>
        </w:rPr>
        <w:jc w:val="right"/>
        <w:ind w:right="401"/>
      </w:pPr>
      <w:r>
        <w:rPr>
          <w:rFonts w:cs="Cambria" w:hAnsi="Cambria" w:eastAsia="Cambria" w:ascii="Cambria"/>
          <w:sz w:val="22"/>
          <w:szCs w:val="22"/>
        </w:rPr>
        <w:t>22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0"/>
          <w:szCs w:val="30"/>
        </w:rPr>
        <w:jc w:val="center"/>
        <w:spacing w:before="21"/>
        <w:ind w:left="3747" w:right="3487"/>
        <w:sectPr>
          <w:pgMar w:header="74" w:footer="0" w:top="260" w:bottom="280" w:left="780" w:right="1040"/>
          <w:pgSz w:w="12240" w:h="15840"/>
        </w:sectPr>
      </w:pPr>
      <w:hyperlink r:id="rId43">
        <w:r>
          <w:rPr>
            <w:rFonts w:cs="Arial" w:hAnsi="Arial" w:eastAsia="Arial" w:ascii="Arial"/>
            <w:color w:val="0000FF"/>
            <w:sz w:val="30"/>
            <w:szCs w:val="30"/>
          </w:rPr>
          <w:t>www.Vidyarthiplus.com</w:t>
        </w:r>
        <w:r>
          <w:rPr>
            <w:rFonts w:cs="Arial" w:hAnsi="Arial" w:eastAsia="Arial" w:ascii="Arial"/>
            <w:color w:val="000000"/>
            <w:sz w:val="30"/>
            <w:szCs w:val="30"/>
          </w:rPr>
        </w:r>
      </w:hyperlink>
    </w:p>
    <w:p>
      <w:pPr>
        <w:rPr>
          <w:sz w:val="22"/>
          <w:szCs w:val="22"/>
        </w:rPr>
        <w:jc w:val="left"/>
        <w:spacing w:before="6" w:lineRule="exact" w:line="220"/>
      </w:pPr>
      <w:r>
        <w:pict>
          <v:group style="position:absolute;margin-left:23.95pt;margin-top:23.71pt;width:564.32pt;height:744.796pt;mso-position-horizontal-relative:page;mso-position-vertical-relative:page;z-index:-2133" coordorigin="479,474" coordsize="11286,14896">
            <v:shape style="position:absolute;left:490;top:485;width:11265;height:0" coordorigin="490,485" coordsize="11265,0" path="m490,485l11755,485e" filled="f" stroked="t" strokeweight="0.58pt" strokecolor="#000000">
              <v:path arrowok="t"/>
            </v:shape>
            <v:shape style="position:absolute;left:485;top:480;width:0;height:14884" coordorigin="485,480" coordsize="0,14884" path="m485,480l485,15364e" filled="f" stroked="t" strokeweight="0.58pt" strokecolor="#000000">
              <v:path arrowok="t"/>
            </v:shape>
            <v:shape style="position:absolute;left:11760;top:480;width:0;height:14884" coordorigin="11760,480" coordsize="0,14884" path="m11760,480l11760,15364e" filled="f" stroked="t" strokeweight="0.57998pt" strokecolor="#000000">
              <v:path arrowok="t"/>
            </v:shape>
            <v:shape style="position:absolute;left:490;top:15360;width:11265;height:0" coordorigin="490,15360" coordsize="11265,0" path="m490,15360l11755,15360e" filled="f" stroked="t" strokeweight="0.57998pt" strokecolor="#000000">
              <v:path arrowok="t"/>
            </v:shape>
            <w10:wrap type="none"/>
          </v:group>
        </w:pict>
      </w: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18" w:right="5462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31)    Write short notes on Tuned amplifiers.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8" w:right="78" w:firstLine="1263"/>
      </w:pPr>
      <w:r>
        <w:rPr>
          <w:rFonts w:cs="Times New Roman" w:hAnsi="Times New Roman" w:eastAsia="Times New Roman" w:ascii="Times New Roman"/>
          <w:sz w:val="24"/>
          <w:szCs w:val="24"/>
        </w:rPr>
        <w:t>The class C operation is not  suitable  for audio  frequency power amplifier .The class C</w:t>
      </w:r>
      <w:r>
        <w:rPr>
          <w:rFonts w:cs="Times New Roman" w:hAnsi="Times New Roman" w:eastAsia="Times New Roman" w:ascii="Times New Roman"/>
          <w:sz w:val="24"/>
          <w:szCs w:val="24"/>
        </w:rPr>
        <w:t> amplifiers are used in tuned circuits and used in communication areas and in radio frequency circuits</w:t>
      </w:r>
      <w:r>
        <w:rPr>
          <w:rFonts w:cs="Times New Roman" w:hAnsi="Times New Roman" w:eastAsia="Times New Roman" w:ascii="Times New Roman"/>
          <w:sz w:val="24"/>
          <w:szCs w:val="24"/>
        </w:rPr>
        <w:t> with tuned RLC loads. As used in tuned circuits, class C amplifiers are called as tuned amplifier. The</w:t>
      </w:r>
      <w:r>
        <w:rPr>
          <w:rFonts w:cs="Times New Roman" w:hAnsi="Times New Roman" w:eastAsia="Times New Roman" w:ascii="Times New Roman"/>
          <w:sz w:val="24"/>
          <w:szCs w:val="24"/>
        </w:rPr>
        <w:t> class C operation is never used for frequency amplifiers.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8" w:right="612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32)    Define the Frequency distortion.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8" w:right="80" w:firstLine="1263"/>
      </w:pPr>
      <w:r>
        <w:rPr>
          <w:rFonts w:cs="Times New Roman" w:hAnsi="Times New Roman" w:eastAsia="Times New Roman" w:ascii="Times New Roman"/>
          <w:sz w:val="24"/>
          <w:szCs w:val="24"/>
        </w:rPr>
        <w:t>Distortion  can  occur  because  the  device  characteristic  is  not  linear,  in  which  case</w:t>
      </w:r>
      <w:r>
        <w:rPr>
          <w:rFonts w:cs="Times New Roman" w:hAnsi="Times New Roman" w:eastAsia="Times New Roman" w:ascii="Times New Roman"/>
          <w:sz w:val="24"/>
          <w:szCs w:val="24"/>
        </w:rPr>
        <w:t> nonlinear  or  amplitude  distortion  occurs.  This  can  occur  with  all  classes  of  amplifier  operation.</w:t>
      </w:r>
      <w:r>
        <w:rPr>
          <w:rFonts w:cs="Times New Roman" w:hAnsi="Times New Roman" w:eastAsia="Times New Roman" w:ascii="Times New Roman"/>
          <w:sz w:val="24"/>
          <w:szCs w:val="24"/>
        </w:rPr>
        <w:t> Distortion  can  also  occur  because  the  circuit  elements  and  devices  respond  to  the  input  signal</w:t>
      </w:r>
      <w:r>
        <w:rPr>
          <w:rFonts w:cs="Times New Roman" w:hAnsi="Times New Roman" w:eastAsia="Times New Roman" w:ascii="Times New Roman"/>
          <w:sz w:val="24"/>
          <w:szCs w:val="24"/>
        </w:rPr>
        <w:t> differently at various frequencies, this being frequency distortion. The change in gain of the amplifier</w:t>
      </w:r>
      <w:r>
        <w:rPr>
          <w:rFonts w:cs="Times New Roman" w:hAnsi="Times New Roman" w:eastAsia="Times New Roman" w:ascii="Times New Roman"/>
          <w:sz w:val="24"/>
          <w:szCs w:val="24"/>
        </w:rPr>
        <w:t> with respect to the frequency is called Frequency distortion.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8" w:right="4693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33)    What is a harmonic component or harmonics?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8" w:right="83" w:firstLine="1263"/>
      </w:pPr>
      <w:r>
        <w:rPr>
          <w:rFonts w:cs="Times New Roman" w:hAnsi="Times New Roman" w:eastAsia="Times New Roman" w:ascii="Times New Roman"/>
          <w:sz w:val="24"/>
          <w:szCs w:val="24"/>
        </w:rPr>
        <w:t>One  technique  for  describing  distorted  but  period  waveforms  uses  Fourier  analysis,  a</w:t>
      </w:r>
      <w:r>
        <w:rPr>
          <w:rFonts w:cs="Times New Roman" w:hAnsi="Times New Roman" w:eastAsia="Times New Roman" w:ascii="Times New Roman"/>
          <w:sz w:val="24"/>
          <w:szCs w:val="24"/>
        </w:rPr>
        <w:t> method that describes any periodic waveform in terms of its fundamental frequency component  and</w:t>
      </w:r>
      <w:r>
        <w:rPr>
          <w:rFonts w:cs="Times New Roman" w:hAnsi="Times New Roman" w:eastAsia="Times New Roman" w:ascii="Times New Roman"/>
          <w:sz w:val="24"/>
          <w:szCs w:val="24"/>
        </w:rPr>
        <w:t> frequency components at  integer  multiples</w:t>
      </w:r>
      <w:r>
        <w:rPr>
          <w:rFonts w:cs="Times New Roman" w:hAnsi="Times New Roman" w:eastAsia="Times New Roman" w:ascii="Times New Roman"/>
          <w:sz w:val="24"/>
          <w:szCs w:val="24"/>
        </w:rPr>
        <w:t>—</w:t>
      </w:r>
      <w:r>
        <w:rPr>
          <w:rFonts w:cs="Times New Roman" w:hAnsi="Times New Roman" w:eastAsia="Times New Roman" w:ascii="Times New Roman"/>
          <w:sz w:val="24"/>
          <w:szCs w:val="24"/>
        </w:rPr>
        <w:t>these  components are  called   harmonic  components  or</w:t>
      </w:r>
      <w:r>
        <w:rPr>
          <w:rFonts w:cs="Times New Roman" w:hAnsi="Times New Roman" w:eastAsia="Times New Roman" w:ascii="Times New Roman"/>
          <w:sz w:val="24"/>
          <w:szCs w:val="24"/>
        </w:rPr>
        <w:t> harmonics.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8" w:right="4475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34)    What are the examples of harmonic component?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8" w:right="84" w:firstLine="1983"/>
      </w:pPr>
      <w:r>
        <w:rPr>
          <w:rFonts w:cs="Times New Roman" w:hAnsi="Times New Roman" w:eastAsia="Times New Roman" w:ascii="Times New Roman"/>
          <w:sz w:val="24"/>
          <w:szCs w:val="24"/>
        </w:rPr>
        <w:t>For example, a signal that is originally 1000 Hz could result, after distortion, in a</w:t>
      </w:r>
      <w:r>
        <w:rPr>
          <w:rFonts w:cs="Times New Roman" w:hAnsi="Times New Roman" w:eastAsia="Times New Roman" w:ascii="Times New Roman"/>
          <w:sz w:val="24"/>
          <w:szCs w:val="24"/>
        </w:rPr>
        <w:t> frequency component at 1000Hz (1 kHz) and harmonic components at 2 kHz (2 X1 kHz), 3 kHz (3 X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" w:lineRule="auto" w:line="360"/>
        <w:ind w:left="118" w:right="70"/>
      </w:pPr>
      <w:r>
        <w:rPr>
          <w:rFonts w:cs="Times New Roman" w:hAnsi="Times New Roman" w:eastAsia="Times New Roman" w:ascii="Times New Roman"/>
          <w:sz w:val="24"/>
          <w:szCs w:val="24"/>
        </w:rPr>
        <w:t>1  kHz),  4  kHz (4  X  1  kHz),  and  so  on.  The  original  frequency of 1  kHz  is called  the  fundamental</w:t>
      </w:r>
      <w:r>
        <w:rPr>
          <w:rFonts w:cs="Times New Roman" w:hAnsi="Times New Roman" w:eastAsia="Times New Roman" w:ascii="Times New Roman"/>
          <w:sz w:val="24"/>
          <w:szCs w:val="24"/>
        </w:rPr>
        <w:t> frequency; those  at  integer  multiples are  the  harmonics.  The  2-kHz component  is therefore  called  a</w:t>
      </w:r>
      <w:r>
        <w:rPr>
          <w:rFonts w:cs="Times New Roman" w:hAnsi="Times New Roman" w:eastAsia="Times New Roman" w:ascii="Times New Roman"/>
          <w:sz w:val="24"/>
          <w:szCs w:val="24"/>
        </w:rPr>
        <w:t> second  harmonic  that  at  3  kHz is the  third  harmonic,  and  so  on.  The  fundamental frequency is  not</w:t>
      </w:r>
      <w:r>
        <w:rPr>
          <w:rFonts w:cs="Times New Roman" w:hAnsi="Times New Roman" w:eastAsia="Times New Roman" w:ascii="Times New Roman"/>
          <w:sz w:val="24"/>
          <w:szCs w:val="24"/>
        </w:rPr>
        <w:t> considered  a  harmonic.  Fourier  analysis  does  not  allow  for  fractional  harmonic  frequencies</w:t>
      </w:r>
      <w:r>
        <w:rPr>
          <w:rFonts w:cs="Times New Roman" w:hAnsi="Times New Roman" w:eastAsia="Times New Roman" w:ascii="Times New Roman"/>
          <w:sz w:val="24"/>
          <w:szCs w:val="24"/>
        </w:rPr>
        <w:t>—</w:t>
      </w:r>
      <w:r>
        <w:rPr>
          <w:rFonts w:cs="Times New Roman" w:hAnsi="Times New Roman" w:eastAsia="Times New Roman" w:ascii="Times New Roman"/>
          <w:sz w:val="24"/>
          <w:szCs w:val="24"/>
        </w:rPr>
        <w:t>only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 w:lineRule="exact" w:line="260"/>
        <w:ind w:left="118" w:right="6440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integer multiples of the fundamental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Cambria" w:hAnsi="Cambria" w:eastAsia="Cambria" w:ascii="Cambria"/>
          <w:sz w:val="22"/>
          <w:szCs w:val="22"/>
        </w:rPr>
        <w:jc w:val="right"/>
        <w:spacing w:before="22"/>
        <w:ind w:right="121"/>
      </w:pPr>
      <w:r>
        <w:pict>
          <v:group style="position:absolute;margin-left:69.094pt;margin-top:-4.36185pt;width:474.03pt;height:4.42pt;mso-position-horizontal-relative:page;mso-position-vertical-relative:paragraph;z-index:-2134" coordorigin="1382,-87" coordsize="9481,88">
            <v:shape style="position:absolute;left:1412;top:-57;width:9421;height:0" coordorigin="1412,-57" coordsize="9421,0" path="m1412,-57l10833,-57e" filled="f" stroked="t" strokeweight="2.98pt" strokecolor="#612322">
              <v:path arrowok="t"/>
            </v:shape>
            <v:shape style="position:absolute;left:1412;top:-7;width:9421;height:0" coordorigin="1412,-7" coordsize="9421,0" path="m1412,-7l10833,-7e" filled="f" stroked="t" strokeweight="0.82003pt" strokecolor="#612322">
              <v:path arrowok="t"/>
            </v:shape>
            <w10:wrap type="none"/>
          </v:group>
        </w:pict>
      </w:r>
      <w:r>
        <w:rPr>
          <w:rFonts w:cs="Cambria" w:hAnsi="Cambria" w:eastAsia="Cambria" w:ascii="Cambria"/>
          <w:sz w:val="22"/>
          <w:szCs w:val="22"/>
        </w:rPr>
        <w:t>23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0"/>
          <w:szCs w:val="30"/>
        </w:rPr>
        <w:jc w:val="left"/>
        <w:spacing w:before="21"/>
        <w:ind w:left="3790"/>
        <w:sectPr>
          <w:pgMar w:header="74" w:footer="0" w:top="260" w:bottom="280" w:left="780" w:right="1320"/>
          <w:pgSz w:w="12240" w:h="15840"/>
        </w:sectPr>
      </w:pPr>
      <w:hyperlink r:id="rId44">
        <w:r>
          <w:rPr>
            <w:rFonts w:cs="Arial" w:hAnsi="Arial" w:eastAsia="Arial" w:ascii="Arial"/>
            <w:color w:val="0000FF"/>
            <w:sz w:val="30"/>
            <w:szCs w:val="30"/>
          </w:rPr>
          <w:t>www.Vidyarthiplus.com</w:t>
        </w:r>
        <w:r>
          <w:rPr>
            <w:rFonts w:cs="Arial" w:hAnsi="Arial" w:eastAsia="Arial" w:ascii="Arial"/>
            <w:color w:val="000000"/>
            <w:sz w:val="30"/>
            <w:szCs w:val="30"/>
          </w:rPr>
        </w:r>
      </w:hyperlink>
    </w:p>
    <w:p>
      <w:pPr>
        <w:rPr>
          <w:sz w:val="22"/>
          <w:szCs w:val="22"/>
        </w:rPr>
        <w:jc w:val="left"/>
        <w:spacing w:before="6" w:lineRule="exact" w:line="220"/>
      </w:pPr>
      <w:r>
        <w:pict>
          <v:group style="position:absolute;margin-left:23.95pt;margin-top:23.71pt;width:564.32pt;height:744.796pt;mso-position-horizontal-relative:page;mso-position-vertical-relative:page;z-index:-2131" coordorigin="479,474" coordsize="11286,14896">
            <v:shape style="position:absolute;left:490;top:485;width:11265;height:0" coordorigin="490,485" coordsize="11265,0" path="m490,485l11755,485e" filled="f" stroked="t" strokeweight="0.58pt" strokecolor="#000000">
              <v:path arrowok="t"/>
            </v:shape>
            <v:shape style="position:absolute;left:485;top:480;width:0;height:14884" coordorigin="485,480" coordsize="0,14884" path="m485,480l485,15364e" filled="f" stroked="t" strokeweight="0.58pt" strokecolor="#000000">
              <v:path arrowok="t"/>
            </v:shape>
            <v:shape style="position:absolute;left:11760;top:480;width:0;height:14884" coordorigin="11760,480" coordsize="0,14884" path="m11760,480l11760,15364e" filled="f" stroked="t" strokeweight="0.57998pt" strokecolor="#000000">
              <v:path arrowok="t"/>
            </v:shape>
            <v:shape style="position:absolute;left:490;top:15360;width:11265;height:0" coordorigin="490,15360" coordsize="11265,0" path="m490,15360l11755,15360e" filled="f" stroked="t" strokeweight="0.57998pt" strokecolor="#000000">
              <v:path arrowok="t"/>
            </v:shape>
            <w10:wrap type="none"/>
          </v:group>
        </w:pict>
      </w: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35)    Define harmonic distortion. [ NOV/DEC-11,12]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8" w:right="63" w:firstLine="1983"/>
      </w:pPr>
      <w:r>
        <w:rPr>
          <w:rFonts w:cs="Times New Roman" w:hAnsi="Times New Roman" w:eastAsia="Times New Roman" w:ascii="Times New Roman"/>
          <w:sz w:val="24"/>
          <w:szCs w:val="24"/>
        </w:rPr>
        <w:t>In practical circuits, the dynamic characteristic is not perfectly linear. Due to such</w:t>
      </w:r>
      <w:r>
        <w:rPr>
          <w:rFonts w:cs="Times New Roman" w:hAnsi="Times New Roman" w:eastAsia="Times New Roman" w:ascii="Times New Roman"/>
          <w:sz w:val="24"/>
          <w:szCs w:val="24"/>
        </w:rPr>
        <w:t> nonlinearity in the dynamic characteristics, the wave  form of the output voltage differs from that of</w:t>
      </w:r>
      <w:r>
        <w:rPr>
          <w:rFonts w:cs="Times New Roman" w:hAnsi="Times New Roman" w:eastAsia="Times New Roman" w:ascii="Times New Roman"/>
          <w:sz w:val="24"/>
          <w:szCs w:val="24"/>
        </w:rPr>
        <w:t> input  signal.  Such  a  distortion  is  called  nonlinear  distortion  or  amplitude  distortion  or  harmonic</w:t>
      </w:r>
      <w:r>
        <w:rPr>
          <w:rFonts w:cs="Times New Roman" w:hAnsi="Times New Roman" w:eastAsia="Times New Roman" w:ascii="Times New Roman"/>
          <w:sz w:val="24"/>
          <w:szCs w:val="24"/>
        </w:rPr>
        <w:t> distortion.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640"/>
      </w:pPr>
      <w:r>
        <w:pict>
          <v:shape type="#_x0000_t75" style="width:306pt;height:63.75pt">
            <v:imagedata o:title="" r:id="rId4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36)    Draw the diagram of the electrical analogue circuit.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920"/>
      </w:pPr>
      <w:r>
        <w:pict>
          <v:shape type="#_x0000_t75" style="width:367.15pt;height:181.45pt">
            <v:imagedata o:title="" r:id="rId4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37)    What is total harmonic Distortion?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660" w:right="67" w:firstLine="721"/>
      </w:pPr>
      <w:r>
        <w:rPr>
          <w:rFonts w:cs="Times New Roman" w:hAnsi="Times New Roman" w:eastAsia="Times New Roman" w:ascii="Times New Roman"/>
          <w:sz w:val="24"/>
          <w:szCs w:val="24"/>
        </w:rPr>
        <w:t>When an output signal has a number of individual harmonic distortion components, the</w:t>
      </w:r>
      <w:r>
        <w:rPr>
          <w:rFonts w:cs="Times New Roman" w:hAnsi="Times New Roman" w:eastAsia="Times New Roman" w:ascii="Times New Roman"/>
          <w:sz w:val="24"/>
          <w:szCs w:val="24"/>
        </w:rPr>
        <w:t> signal  can  be  seen  to  have  a  total  harmonic  distortion  based  on  the  individual  elements  as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 w:lineRule="exact" w:line="260"/>
        <w:ind w:left="660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combined by the relationship of the following equation: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555"/>
      </w:pPr>
      <w:r>
        <w:pict>
          <v:shape type="#_x0000_t75" style="width:329.25pt;height:52.5pt">
            <v:imagedata o:title="" r:id="rId4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Cambria" w:hAnsi="Cambria" w:eastAsia="Cambria" w:ascii="Cambria"/>
          <w:sz w:val="22"/>
          <w:szCs w:val="22"/>
        </w:rPr>
        <w:jc w:val="right"/>
        <w:spacing w:before="22"/>
        <w:ind w:right="101"/>
      </w:pPr>
      <w:r>
        <w:pict>
          <v:group style="position:absolute;margin-left:69.094pt;margin-top:-4.36185pt;width:474.03pt;height:4.42pt;mso-position-horizontal-relative:page;mso-position-vertical-relative:paragraph;z-index:-2132" coordorigin="1382,-87" coordsize="9481,88">
            <v:shape style="position:absolute;left:1412;top:-57;width:9421;height:0" coordorigin="1412,-57" coordsize="9421,0" path="m1412,-57l10833,-57e" filled="f" stroked="t" strokeweight="2.98pt" strokecolor="#612322">
              <v:path arrowok="t"/>
            </v:shape>
            <v:shape style="position:absolute;left:1412;top:-7;width:9421;height:0" coordorigin="1412,-7" coordsize="9421,0" path="m1412,-7l10833,-7e" filled="f" stroked="t" strokeweight="0.82003pt" strokecolor="#612322">
              <v:path arrowok="t"/>
            </v:shape>
            <w10:wrap type="none"/>
          </v:group>
        </w:pict>
      </w:r>
      <w:r>
        <w:rPr>
          <w:rFonts w:cs="Cambria" w:hAnsi="Cambria" w:eastAsia="Cambria" w:ascii="Cambria"/>
          <w:sz w:val="22"/>
          <w:szCs w:val="22"/>
        </w:rPr>
        <w:t>24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0"/>
          <w:szCs w:val="30"/>
        </w:rPr>
        <w:jc w:val="left"/>
        <w:spacing w:before="21"/>
        <w:ind w:left="3790"/>
        <w:sectPr>
          <w:pgMar w:header="74" w:footer="0" w:top="260" w:bottom="280" w:left="780" w:right="1340"/>
          <w:pgSz w:w="12240" w:h="15840"/>
        </w:sectPr>
      </w:pPr>
      <w:hyperlink r:id="rId48">
        <w:r>
          <w:rPr>
            <w:rFonts w:cs="Arial" w:hAnsi="Arial" w:eastAsia="Arial" w:ascii="Arial"/>
            <w:color w:val="0000FF"/>
            <w:sz w:val="30"/>
            <w:szCs w:val="30"/>
          </w:rPr>
          <w:t>www.Vidyarthiplus.com</w:t>
        </w:r>
        <w:r>
          <w:rPr>
            <w:rFonts w:cs="Arial" w:hAnsi="Arial" w:eastAsia="Arial" w:ascii="Arial"/>
            <w:color w:val="000000"/>
            <w:sz w:val="30"/>
            <w:szCs w:val="30"/>
          </w:rPr>
        </w:r>
      </w:hyperlink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603" w:right="4590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UNIT-V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09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1)    Define voltage regulation                                                                 [ NOV/DEC-11]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209" w:right="59" w:firstLine="1172"/>
      </w:pPr>
      <w:r>
        <w:rPr>
          <w:rFonts w:cs="Times New Roman" w:hAnsi="Times New Roman" w:eastAsia="Times New Roman" w:ascii="Times New Roman"/>
          <w:sz w:val="24"/>
          <w:szCs w:val="24"/>
        </w:rPr>
        <w:t>The voltage regulation is the factor that indicates the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h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ge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d.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u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pu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voltage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h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f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m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to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f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u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ll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. The secondary voltage should not change with respect to</w:t>
      </w:r>
      <w:r>
        <w:rPr>
          <w:rFonts w:cs="Times New Roman" w:hAnsi="Times New Roman" w:eastAsia="Times New Roman" w:ascii="Times New Roman"/>
          <w:sz w:val="24"/>
          <w:szCs w:val="24"/>
        </w:rPr>
        <w:t> load current.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8"/>
        <w:ind w:left="1381"/>
      </w:pPr>
      <w:r>
        <w:rPr>
          <w:rFonts w:cs="Times New Roman" w:hAnsi="Times New Roman" w:eastAsia="Times New Roman" w:ascii="Times New Roman"/>
          <w:sz w:val="24"/>
          <w:szCs w:val="24"/>
        </w:rPr>
        <w:t>If  </w:t>
      </w:r>
      <w:r>
        <w:rPr>
          <w:rFonts w:cs="Times New Roman" w:hAnsi="Times New Roman" w:eastAsia="Times New Roman" w:ascii="Times New Roman"/>
          <w:w w:val="105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w w:val="105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w w:val="107"/>
          <w:position w:val="-6"/>
          <w:sz w:val="14"/>
          <w:szCs w:val="14"/>
        </w:rPr>
        <w:t>dc</w:t>
      </w:r>
      <w:r>
        <w:rPr>
          <w:rFonts w:cs="Times New Roman" w:hAnsi="Times New Roman" w:eastAsia="Times New Roman" w:ascii="Times New Roman"/>
          <w:i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105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w w:val="107"/>
          <w:position w:val="-6"/>
          <w:sz w:val="14"/>
          <w:szCs w:val="14"/>
        </w:rPr>
        <w:t>NL</w:t>
      </w:r>
      <w:r>
        <w:rPr>
          <w:rFonts w:cs="Times New Roman" w:hAnsi="Times New Roman" w:eastAsia="Times New Roman" w:ascii="Times New Roman"/>
          <w:i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=D.C voltage on no load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55"/>
      </w:pPr>
      <w:r>
        <w:rPr>
          <w:rFonts w:cs="Times New Roman" w:hAnsi="Times New Roman" w:eastAsia="Times New Roman" w:ascii="Times New Roman"/>
          <w:w w:val="105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w w:val="105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w w:val="107"/>
          <w:position w:val="-6"/>
          <w:sz w:val="14"/>
          <w:szCs w:val="14"/>
        </w:rPr>
        <w:t>dc</w:t>
      </w:r>
      <w:r>
        <w:rPr>
          <w:rFonts w:cs="Times New Roman" w:hAnsi="Times New Roman" w:eastAsia="Times New Roman" w:ascii="Times New Roman"/>
          <w:i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105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w w:val="107"/>
          <w:position w:val="-6"/>
          <w:sz w:val="14"/>
          <w:szCs w:val="14"/>
        </w:rPr>
        <w:t>FL</w:t>
      </w:r>
      <w:r>
        <w:rPr>
          <w:rFonts w:cs="Times New Roman" w:hAnsi="Times New Roman" w:eastAsia="Times New Roman" w:ascii="Times New Roman"/>
          <w:i/>
          <w:w w:val="100"/>
          <w:position w:val="-6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  <w:t>= D.C voltage on full load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60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The voltage regulation is defined as,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5" w:lineRule="exact" w:line="520"/>
        <w:ind w:left="1636"/>
      </w:pPr>
      <w:r>
        <w:pict>
          <v:group style="position:absolute;margin-left:118.125pt;margin-top:0.847704pt;width:211.325pt;height:43.804pt;mso-position-horizontal-relative:page;mso-position-vertical-relative:paragraph;z-index:-2129" coordorigin="2363,17" coordsize="4226,876">
            <v:shape style="position:absolute;left:2372;top:23;width:0;height:864" coordorigin="2372,23" coordsize="0,864" path="m2372,23l2372,887e" filled="f" stroked="t" strokeweight="0.58pt" strokecolor="#000000">
              <v:path arrowok="t"/>
            </v:shape>
            <v:shape style="position:absolute;left:6583;top:23;width:0;height:864" coordorigin="6583,23" coordsize="0,864" path="m6583,23l6583,887e" filled="f" stroked="t" strokeweight="0.57998pt" strokecolor="#000000">
              <v:path arrowok="t"/>
            </v:shape>
            <v:shape style="position:absolute;left:2377;top:882;width:4201;height:0" coordorigin="2377,882" coordsize="4201,0" path="m2377,882l6578,882e" filled="f" stroked="t" strokeweight="0.58001pt" strokecolor="#000000">
              <v:path arrowok="t"/>
            </v:shape>
            <v:shape style="position:absolute;left:2370;top:28;width:4200;height:15" coordorigin="2370,28" coordsize="4200,15" path="m2370,28l6570,43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w w:val="91"/>
          <w:position w:val="-7"/>
          <w:sz w:val="30"/>
          <w:szCs w:val="30"/>
        </w:rPr>
        <w:t>voltage</w:t>
      </w:r>
      <w:r>
        <w:rPr>
          <w:rFonts w:cs="Times New Roman" w:hAnsi="Times New Roman" w:eastAsia="Times New Roman" w:ascii="Times New Roman"/>
          <w:i/>
          <w:w w:val="100"/>
          <w:position w:val="-7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i/>
          <w:w w:val="91"/>
          <w:position w:val="-7"/>
          <w:sz w:val="30"/>
          <w:szCs w:val="30"/>
        </w:rPr>
        <w:t>regulation</w:t>
      </w:r>
      <w:r>
        <w:rPr>
          <w:rFonts w:cs="Times New Roman" w:hAnsi="Times New Roman" w:eastAsia="Times New Roman" w:ascii="Times New Roman"/>
          <w:i/>
          <w:w w:val="100"/>
          <w:position w:val="-7"/>
          <w:sz w:val="30"/>
          <w:szCs w:val="30"/>
        </w:rPr>
        <w:t> </w:t>
      </w:r>
      <w:r>
        <w:rPr>
          <w:rFonts w:cs="Symbol" w:hAnsi="Symbol" w:eastAsia="Symbol" w:ascii="Symbol"/>
          <w:w w:val="91"/>
          <w:position w:val="-7"/>
          <w:sz w:val="30"/>
          <w:szCs w:val="30"/>
        </w:rPr>
      </w:r>
      <w:r>
        <w:rPr>
          <w:rFonts w:cs="Times New Roman" w:hAnsi="Times New Roman" w:eastAsia="Times New Roman" w:ascii="Times New Roman"/>
          <w:w w:val="100"/>
          <w:position w:val="-7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w w:val="91"/>
          <w:position w:val="12"/>
          <w:sz w:val="30"/>
          <w:szCs w:val="30"/>
        </w:rPr>
      </w:r>
      <w:r>
        <w:rPr>
          <w:rFonts w:cs="Times New Roman" w:hAnsi="Times New Roman" w:eastAsia="Times New Roman" w:ascii="Times New Roman"/>
          <w:w w:val="91"/>
          <w:position w:val="12"/>
          <w:sz w:val="30"/>
          <w:szCs w:val="30"/>
          <w:u w:val="single" w:color="000000"/>
        </w:rPr>
        <w:t>(</w:t>
      </w:r>
      <w:r>
        <w:rPr>
          <w:rFonts w:cs="Times New Roman" w:hAnsi="Times New Roman" w:eastAsia="Times New Roman" w:ascii="Times New Roman"/>
          <w:w w:val="91"/>
          <w:position w:val="12"/>
          <w:sz w:val="30"/>
          <w:szCs w:val="30"/>
          <w:u w:val="single" w:color="000000"/>
        </w:rPr>
      </w:r>
      <w:r>
        <w:rPr>
          <w:rFonts w:cs="Times New Roman" w:hAnsi="Times New Roman" w:eastAsia="Times New Roman" w:ascii="Times New Roman"/>
          <w:w w:val="91"/>
          <w:position w:val="12"/>
          <w:sz w:val="30"/>
          <w:szCs w:val="30"/>
          <w:u w:val="single" w:color="000000"/>
        </w:rPr>
      </w:r>
      <w:r>
        <w:rPr>
          <w:rFonts w:cs="Times New Roman" w:hAnsi="Times New Roman" w:eastAsia="Times New Roman" w:ascii="Times New Roman"/>
          <w:i/>
          <w:w w:val="91"/>
          <w:position w:val="12"/>
          <w:sz w:val="30"/>
          <w:szCs w:val="30"/>
          <w:u w:val="single" w:color="000000"/>
        </w:rPr>
        <w:t>V</w:t>
      </w:r>
      <w:r>
        <w:rPr>
          <w:rFonts w:cs="Times New Roman" w:hAnsi="Times New Roman" w:eastAsia="Times New Roman" w:ascii="Times New Roman"/>
          <w:i/>
          <w:w w:val="91"/>
          <w:position w:val="12"/>
          <w:sz w:val="30"/>
          <w:szCs w:val="30"/>
          <w:u w:val="single" w:color="000000"/>
        </w:rPr>
      </w:r>
      <w:r>
        <w:rPr>
          <w:rFonts w:cs="Times New Roman" w:hAnsi="Times New Roman" w:eastAsia="Times New Roman" w:ascii="Times New Roman"/>
          <w:i/>
          <w:w w:val="91"/>
          <w:position w:val="12"/>
          <w:sz w:val="30"/>
          <w:szCs w:val="30"/>
          <w:u w:val="single" w:color="000000"/>
        </w:rPr>
      </w:r>
      <w:r>
        <w:rPr>
          <w:rFonts w:cs="Times New Roman" w:hAnsi="Times New Roman" w:eastAsia="Times New Roman" w:ascii="Times New Roman"/>
          <w:i/>
          <w:w w:val="93"/>
          <w:position w:val="4"/>
          <w:sz w:val="17"/>
          <w:szCs w:val="17"/>
          <w:u w:val="single" w:color="000000"/>
        </w:rPr>
        <w:t>dc</w:t>
      </w:r>
      <w:r>
        <w:rPr>
          <w:rFonts w:cs="Times New Roman" w:hAnsi="Times New Roman" w:eastAsia="Times New Roman" w:ascii="Times New Roman"/>
          <w:i/>
          <w:w w:val="93"/>
          <w:position w:val="4"/>
          <w:sz w:val="17"/>
          <w:szCs w:val="17"/>
          <w:u w:val="single" w:color="000000"/>
        </w:rPr>
      </w:r>
      <w:r>
        <w:rPr>
          <w:rFonts w:cs="Times New Roman" w:hAnsi="Times New Roman" w:eastAsia="Times New Roman" w:ascii="Times New Roman"/>
          <w:i/>
          <w:w w:val="93"/>
          <w:position w:val="4"/>
          <w:sz w:val="17"/>
          <w:szCs w:val="17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w w:val="93"/>
          <w:position w:val="4"/>
          <w:sz w:val="17"/>
          <w:szCs w:val="17"/>
          <w:u w:val="single" w:color="000000"/>
        </w:rPr>
      </w:r>
      <w:r>
        <w:rPr>
          <w:rFonts w:cs="Times New Roman" w:hAnsi="Times New Roman" w:eastAsia="Times New Roman" w:ascii="Times New Roman"/>
          <w:i/>
          <w:w w:val="93"/>
          <w:position w:val="4"/>
          <w:sz w:val="17"/>
          <w:szCs w:val="17"/>
          <w:u w:val="single" w:color="000000"/>
        </w:rPr>
      </w:r>
      <w:r>
        <w:rPr>
          <w:rFonts w:cs="Times New Roman" w:hAnsi="Times New Roman" w:eastAsia="Times New Roman" w:ascii="Times New Roman"/>
          <w:w w:val="91"/>
          <w:position w:val="12"/>
          <w:sz w:val="30"/>
          <w:szCs w:val="30"/>
          <w:u w:val="single" w:color="000000"/>
        </w:rPr>
        <w:t>)</w:t>
      </w:r>
      <w:r>
        <w:rPr>
          <w:rFonts w:cs="Times New Roman" w:hAnsi="Times New Roman" w:eastAsia="Times New Roman" w:ascii="Times New Roman"/>
          <w:w w:val="91"/>
          <w:position w:val="12"/>
          <w:sz w:val="30"/>
          <w:szCs w:val="30"/>
          <w:u w:val="single" w:color="000000"/>
        </w:rPr>
      </w:r>
      <w:r>
        <w:rPr>
          <w:rFonts w:cs="Times New Roman" w:hAnsi="Times New Roman" w:eastAsia="Times New Roman" w:ascii="Times New Roman"/>
          <w:w w:val="91"/>
          <w:position w:val="12"/>
          <w:sz w:val="30"/>
          <w:szCs w:val="30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91"/>
          <w:position w:val="12"/>
          <w:sz w:val="30"/>
          <w:szCs w:val="30"/>
          <w:u w:val="single" w:color="000000"/>
        </w:rPr>
      </w:r>
      <w:r>
        <w:rPr>
          <w:rFonts w:cs="Times New Roman" w:hAnsi="Times New Roman" w:eastAsia="Times New Roman" w:ascii="Times New Roman"/>
          <w:w w:val="91"/>
          <w:position w:val="12"/>
          <w:sz w:val="30"/>
          <w:szCs w:val="30"/>
          <w:u w:val="single" w:color="000000"/>
        </w:rPr>
      </w:r>
      <w:r>
        <w:rPr>
          <w:rFonts w:cs="Times New Roman" w:hAnsi="Times New Roman" w:eastAsia="Times New Roman" w:ascii="Times New Roman"/>
          <w:i/>
          <w:w w:val="93"/>
          <w:position w:val="4"/>
          <w:sz w:val="17"/>
          <w:szCs w:val="17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w w:val="93"/>
          <w:position w:val="4"/>
          <w:sz w:val="17"/>
          <w:szCs w:val="17"/>
          <w:u w:val="single" w:color="000000"/>
        </w:rPr>
      </w:r>
      <w:r>
        <w:rPr>
          <w:rFonts w:cs="Times New Roman" w:hAnsi="Times New Roman" w:eastAsia="Times New Roman" w:ascii="Times New Roman"/>
          <w:i/>
          <w:w w:val="93"/>
          <w:position w:val="4"/>
          <w:sz w:val="17"/>
          <w:szCs w:val="17"/>
          <w:u w:val="single" w:color="000000"/>
        </w:rPr>
        <w:t>L</w:t>
      </w:r>
      <w:r>
        <w:rPr>
          <w:rFonts w:cs="Times New Roman" w:hAnsi="Times New Roman" w:eastAsia="Times New Roman" w:ascii="Times New Roman"/>
          <w:i/>
          <w:w w:val="93"/>
          <w:position w:val="4"/>
          <w:sz w:val="17"/>
          <w:szCs w:val="17"/>
          <w:u w:val="single" w:color="000000"/>
        </w:rPr>
      </w:r>
      <w:r>
        <w:rPr>
          <w:rFonts w:cs="Times New Roman" w:hAnsi="Times New Roman" w:eastAsia="Times New Roman" w:ascii="Times New Roman"/>
          <w:i/>
          <w:w w:val="93"/>
          <w:position w:val="4"/>
          <w:sz w:val="17"/>
          <w:szCs w:val="17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w w:val="100"/>
          <w:position w:val="4"/>
          <w:sz w:val="17"/>
          <w:szCs w:val="17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w w:val="100"/>
          <w:position w:val="4"/>
          <w:sz w:val="17"/>
          <w:szCs w:val="17"/>
          <w:u w:val="single" w:color="000000"/>
        </w:rPr>
      </w:r>
      <w:r>
        <w:rPr>
          <w:rFonts w:cs="Times New Roman" w:hAnsi="Times New Roman" w:eastAsia="Times New Roman" w:ascii="Times New Roman"/>
          <w:i/>
          <w:w w:val="100"/>
          <w:position w:val="4"/>
          <w:sz w:val="17"/>
          <w:szCs w:val="17"/>
          <w:u w:val="single" w:color="000000"/>
        </w:rPr>
      </w:r>
      <w:r>
        <w:rPr>
          <w:rFonts w:cs="Symbol" w:hAnsi="Symbol" w:eastAsia="Symbol" w:ascii="Symbol"/>
          <w:w w:val="91"/>
          <w:position w:val="12"/>
          <w:sz w:val="30"/>
          <w:szCs w:val="30"/>
          <w:u w:val="single" w:color="000000"/>
        </w:rPr>
      </w:r>
      <w:r>
        <w:rPr>
          <w:rFonts w:cs="Symbol" w:hAnsi="Symbol" w:eastAsia="Symbol" w:ascii="Symbol"/>
          <w:w w:val="91"/>
          <w:position w:val="12"/>
          <w:sz w:val="30"/>
          <w:szCs w:val="30"/>
          <w:u w:val="single" w:color="000000"/>
        </w:rPr>
      </w:r>
      <w:r>
        <w:rPr>
          <w:rFonts w:cs="Symbol" w:hAnsi="Symbol" w:eastAsia="Symbol" w:ascii="Symbol"/>
          <w:w w:val="91"/>
          <w:position w:val="12"/>
          <w:sz w:val="30"/>
          <w:szCs w:val="30"/>
          <w:u w:val="single" w:color="000000"/>
        </w:rPr>
      </w:r>
      <w:r>
        <w:rPr>
          <w:rFonts w:cs="Symbol" w:hAnsi="Symbol" w:eastAsia="Symbol" w:ascii="Symbol"/>
          <w:w w:val="91"/>
          <w:position w:val="12"/>
          <w:sz w:val="30"/>
          <w:szCs w:val="30"/>
          <w:u w:val="single" w:color="000000"/>
        </w:rPr>
      </w:r>
      <w:r>
        <w:rPr>
          <w:rFonts w:cs="Symbol" w:hAnsi="Symbol" w:eastAsia="Symbol" w:ascii="Symbol"/>
          <w:w w:val="91"/>
          <w:position w:val="12"/>
          <w:sz w:val="30"/>
          <w:szCs w:val="30"/>
          <w:u w:val="single" w:color="000000"/>
        </w:rPr>
      </w:r>
      <w:r>
        <w:rPr>
          <w:rFonts w:cs="Times New Roman" w:hAnsi="Times New Roman" w:eastAsia="Times New Roman" w:ascii="Times New Roman"/>
          <w:w w:val="91"/>
          <w:position w:val="12"/>
          <w:sz w:val="30"/>
          <w:szCs w:val="30"/>
          <w:u w:val="single" w:color="000000"/>
        </w:rPr>
        <w:t>(</w:t>
      </w:r>
      <w:r>
        <w:rPr>
          <w:rFonts w:cs="Times New Roman" w:hAnsi="Times New Roman" w:eastAsia="Times New Roman" w:ascii="Times New Roman"/>
          <w:w w:val="91"/>
          <w:position w:val="12"/>
          <w:sz w:val="30"/>
          <w:szCs w:val="30"/>
          <w:u w:val="single" w:color="000000"/>
        </w:rPr>
      </w:r>
      <w:r>
        <w:rPr>
          <w:rFonts w:cs="Times New Roman" w:hAnsi="Times New Roman" w:eastAsia="Times New Roman" w:ascii="Times New Roman"/>
          <w:w w:val="91"/>
          <w:position w:val="12"/>
          <w:sz w:val="30"/>
          <w:szCs w:val="30"/>
          <w:u w:val="single" w:color="000000"/>
        </w:rPr>
      </w:r>
      <w:r>
        <w:rPr>
          <w:rFonts w:cs="Times New Roman" w:hAnsi="Times New Roman" w:eastAsia="Times New Roman" w:ascii="Times New Roman"/>
          <w:i/>
          <w:w w:val="91"/>
          <w:position w:val="12"/>
          <w:sz w:val="30"/>
          <w:szCs w:val="30"/>
          <w:u w:val="single" w:color="000000"/>
        </w:rPr>
        <w:t>V</w:t>
      </w:r>
      <w:r>
        <w:rPr>
          <w:rFonts w:cs="Times New Roman" w:hAnsi="Times New Roman" w:eastAsia="Times New Roman" w:ascii="Times New Roman"/>
          <w:i/>
          <w:w w:val="91"/>
          <w:position w:val="12"/>
          <w:sz w:val="30"/>
          <w:szCs w:val="30"/>
          <w:u w:val="single" w:color="000000"/>
        </w:rPr>
      </w:r>
      <w:r>
        <w:rPr>
          <w:rFonts w:cs="Times New Roman" w:hAnsi="Times New Roman" w:eastAsia="Times New Roman" w:ascii="Times New Roman"/>
          <w:i/>
          <w:w w:val="91"/>
          <w:position w:val="12"/>
          <w:sz w:val="30"/>
          <w:szCs w:val="30"/>
          <w:u w:val="single" w:color="000000"/>
        </w:rPr>
      </w:r>
      <w:r>
        <w:rPr>
          <w:rFonts w:cs="Times New Roman" w:hAnsi="Times New Roman" w:eastAsia="Times New Roman" w:ascii="Times New Roman"/>
          <w:i/>
          <w:w w:val="93"/>
          <w:position w:val="4"/>
          <w:sz w:val="17"/>
          <w:szCs w:val="17"/>
          <w:u w:val="single" w:color="000000"/>
        </w:rPr>
        <w:t>dc</w:t>
      </w:r>
      <w:r>
        <w:rPr>
          <w:rFonts w:cs="Times New Roman" w:hAnsi="Times New Roman" w:eastAsia="Times New Roman" w:ascii="Times New Roman"/>
          <w:i/>
          <w:w w:val="93"/>
          <w:position w:val="4"/>
          <w:sz w:val="17"/>
          <w:szCs w:val="17"/>
          <w:u w:val="single" w:color="000000"/>
        </w:rPr>
      </w:r>
      <w:r>
        <w:rPr>
          <w:rFonts w:cs="Times New Roman" w:hAnsi="Times New Roman" w:eastAsia="Times New Roman" w:ascii="Times New Roman"/>
          <w:i/>
          <w:w w:val="93"/>
          <w:position w:val="4"/>
          <w:sz w:val="17"/>
          <w:szCs w:val="17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w w:val="93"/>
          <w:position w:val="4"/>
          <w:sz w:val="17"/>
          <w:szCs w:val="17"/>
          <w:u w:val="single" w:color="000000"/>
        </w:rPr>
      </w:r>
      <w:r>
        <w:rPr>
          <w:rFonts w:cs="Times New Roman" w:hAnsi="Times New Roman" w:eastAsia="Times New Roman" w:ascii="Times New Roman"/>
          <w:i/>
          <w:w w:val="93"/>
          <w:position w:val="4"/>
          <w:sz w:val="17"/>
          <w:szCs w:val="17"/>
          <w:u w:val="single" w:color="000000"/>
        </w:rPr>
      </w:r>
      <w:r>
        <w:rPr>
          <w:rFonts w:cs="Times New Roman" w:hAnsi="Times New Roman" w:eastAsia="Times New Roman" w:ascii="Times New Roman"/>
          <w:w w:val="91"/>
          <w:position w:val="12"/>
          <w:sz w:val="30"/>
          <w:szCs w:val="30"/>
          <w:u w:val="single" w:color="000000"/>
        </w:rPr>
        <w:t>)</w:t>
      </w:r>
      <w:r>
        <w:rPr>
          <w:rFonts w:cs="Times New Roman" w:hAnsi="Times New Roman" w:eastAsia="Times New Roman" w:ascii="Times New Roman"/>
          <w:w w:val="91"/>
          <w:position w:val="12"/>
          <w:sz w:val="30"/>
          <w:szCs w:val="30"/>
          <w:u w:val="single" w:color="000000"/>
        </w:rPr>
      </w:r>
      <w:r>
        <w:rPr>
          <w:rFonts w:cs="Times New Roman" w:hAnsi="Times New Roman" w:eastAsia="Times New Roman" w:ascii="Times New Roman"/>
          <w:w w:val="91"/>
          <w:position w:val="12"/>
          <w:sz w:val="30"/>
          <w:szCs w:val="30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91"/>
          <w:position w:val="12"/>
          <w:sz w:val="30"/>
          <w:szCs w:val="30"/>
          <w:u w:val="single" w:color="000000"/>
        </w:rPr>
      </w:r>
      <w:r>
        <w:rPr>
          <w:rFonts w:cs="Times New Roman" w:hAnsi="Times New Roman" w:eastAsia="Times New Roman" w:ascii="Times New Roman"/>
          <w:w w:val="91"/>
          <w:position w:val="12"/>
          <w:sz w:val="30"/>
          <w:szCs w:val="30"/>
          <w:u w:val="single" w:color="000000"/>
        </w:rPr>
      </w:r>
      <w:r>
        <w:rPr>
          <w:rFonts w:cs="Times New Roman" w:hAnsi="Times New Roman" w:eastAsia="Times New Roman" w:ascii="Times New Roman"/>
          <w:i/>
          <w:w w:val="93"/>
          <w:position w:val="4"/>
          <w:sz w:val="17"/>
          <w:szCs w:val="17"/>
          <w:u w:val="single" w:color="000000"/>
        </w:rPr>
        <w:t>FL</w:t>
      </w:r>
      <w:r>
        <w:rPr>
          <w:rFonts w:cs="Times New Roman" w:hAnsi="Times New Roman" w:eastAsia="Times New Roman" w:ascii="Times New Roman"/>
          <w:i/>
          <w:w w:val="93"/>
          <w:position w:val="4"/>
          <w:sz w:val="17"/>
          <w:szCs w:val="17"/>
          <w:u w:val="single" w:color="000000"/>
        </w:rPr>
      </w:r>
      <w:r>
        <w:rPr>
          <w:rFonts w:cs="Times New Roman" w:hAnsi="Times New Roman" w:eastAsia="Times New Roman" w:ascii="Times New Roman"/>
          <w:i/>
          <w:w w:val="93"/>
          <w:position w:val="4"/>
          <w:sz w:val="17"/>
          <w:szCs w:val="17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w w:val="93"/>
          <w:position w:val="4"/>
          <w:sz w:val="17"/>
          <w:szCs w:val="17"/>
        </w:rPr>
      </w:r>
      <w:r>
        <w:rPr>
          <w:rFonts w:cs="Times New Roman" w:hAnsi="Times New Roman" w:eastAsia="Times New Roman" w:ascii="Times New Roman"/>
          <w:w w:val="100"/>
          <w:position w:val="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lineRule="exact" w:line="300"/>
        <w:ind w:left="4462" w:right="4855"/>
      </w:pPr>
      <w:r>
        <w:rPr>
          <w:rFonts w:cs="Times New Roman" w:hAnsi="Times New Roman" w:eastAsia="Times New Roman" w:ascii="Times New Roman"/>
          <w:w w:val="91"/>
          <w:position w:val="5"/>
          <w:sz w:val="30"/>
          <w:szCs w:val="30"/>
        </w:rPr>
        <w:t>(</w:t>
      </w:r>
      <w:r>
        <w:rPr>
          <w:rFonts w:cs="Times New Roman" w:hAnsi="Times New Roman" w:eastAsia="Times New Roman" w:ascii="Times New Roman"/>
          <w:i/>
          <w:w w:val="91"/>
          <w:position w:val="5"/>
          <w:sz w:val="30"/>
          <w:szCs w:val="30"/>
        </w:rPr>
        <w:t>V</w:t>
      </w:r>
      <w:r>
        <w:rPr>
          <w:rFonts w:cs="Times New Roman" w:hAnsi="Times New Roman" w:eastAsia="Times New Roman" w:ascii="Times New Roman"/>
          <w:i/>
          <w:w w:val="93"/>
          <w:position w:val="-3"/>
          <w:sz w:val="17"/>
          <w:szCs w:val="17"/>
        </w:rPr>
        <w:t>dc</w:t>
      </w:r>
      <w:r>
        <w:rPr>
          <w:rFonts w:cs="Times New Roman" w:hAnsi="Times New Roman" w:eastAsia="Times New Roman" w:ascii="Times New Roman"/>
          <w:i/>
          <w:w w:val="100"/>
          <w:position w:val="-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w w:val="91"/>
          <w:position w:val="5"/>
          <w:sz w:val="30"/>
          <w:szCs w:val="30"/>
        </w:rPr>
        <w:t>)</w:t>
      </w:r>
      <w:r>
        <w:rPr>
          <w:rFonts w:cs="Times New Roman" w:hAnsi="Times New Roman" w:eastAsia="Times New Roman" w:ascii="Times New Roman"/>
          <w:i/>
          <w:w w:val="93"/>
          <w:position w:val="-3"/>
          <w:sz w:val="17"/>
          <w:szCs w:val="17"/>
        </w:rPr>
        <w:t>FL</w:t>
      </w:r>
      <w:r>
        <w:rPr>
          <w:rFonts w:cs="Times New Roman" w:hAnsi="Times New Roman" w:eastAsia="Times New Roman" w:ascii="Times New Roman"/>
          <w:w w:val="100"/>
          <w:position w:val="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2)       Compare half wave and full wave rectifiers          [NOV/DEC-12][APR/MAY-10]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986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  <w:t>Half wave rectifier                                                Full wave rectifier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7" w:lineRule="exact" w:line="240"/>
        <w:sectPr>
          <w:pgMar w:header="74" w:footer="0" w:top="260" w:bottom="280" w:left="780" w:right="1340"/>
          <w:pgSz w:w="12240" w:h="1584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60"/>
        <w:ind w:left="660" w:right="-41" w:firstLine="1076"/>
      </w:pPr>
      <w:r>
        <w:rPr>
          <w:rFonts w:cs="Times New Roman" w:hAnsi="Times New Roman" w:eastAsia="Times New Roman" w:ascii="Times New Roman"/>
          <w:sz w:val="24"/>
          <w:szCs w:val="24"/>
        </w:rPr>
        <w:t>The   rectifying   element   conducts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nl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y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dur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ng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po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v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h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lf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y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of  input  a.c</w:t>
      </w:r>
      <w:r>
        <w:rPr>
          <w:rFonts w:cs="Times New Roman" w:hAnsi="Times New Roman" w:eastAsia="Times New Roman" w:ascii="Times New Roman"/>
          <w:sz w:val="24"/>
          <w:szCs w:val="24"/>
        </w:rPr>
        <w:t> signal.  The  negative  half  cycle  is  eliminated</w:t>
      </w:r>
      <w:r>
        <w:rPr>
          <w:rFonts w:cs="Times New Roman" w:hAnsi="Times New Roman" w:eastAsia="Times New Roman" w:ascii="Times New Roman"/>
          <w:sz w:val="24"/>
          <w:szCs w:val="24"/>
        </w:rPr>
        <w:t> from the output.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8" w:lineRule="auto" w:line="359"/>
        <w:ind w:left="660" w:right="-39" w:firstLine="240"/>
      </w:pPr>
      <w:r>
        <w:rPr>
          <w:rFonts w:cs="Times New Roman" w:hAnsi="Times New Roman" w:eastAsia="Times New Roman" w:ascii="Times New Roman"/>
          <w:sz w:val="24"/>
          <w:szCs w:val="24"/>
        </w:rPr>
        <w:t>As it rectifies AC partially , its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f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f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nc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y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is</w:t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.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40.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6%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60"/>
        <w:ind w:right="61" w:firstLine="653"/>
      </w:pPr>
      <w:r>
        <w:br w:type="column"/>
      </w:r>
      <w:r>
        <w:rPr>
          <w:rFonts w:cs="Times New Roman" w:hAnsi="Times New Roman" w:eastAsia="Times New Roman" w:ascii="Times New Roman"/>
          <w:sz w:val="24"/>
          <w:szCs w:val="24"/>
        </w:rPr>
        <w:t>This  conducts  during  both 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v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nd</w:t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ga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v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h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f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y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of input a.c supply. In order</w:t>
      </w:r>
      <w:r>
        <w:rPr>
          <w:rFonts w:cs="Times New Roman" w:hAnsi="Times New Roman" w:eastAsia="Times New Roman" w:ascii="Times New Roman"/>
          <w:sz w:val="24"/>
          <w:szCs w:val="24"/>
        </w:rPr>
        <w:t> to rectify both the half cycles of a.c input two</w:t>
      </w:r>
      <w:r>
        <w:rPr>
          <w:rFonts w:cs="Times New Roman" w:hAnsi="Times New Roman" w:eastAsia="Times New Roman" w:ascii="Times New Roman"/>
          <w:sz w:val="24"/>
          <w:szCs w:val="24"/>
        </w:rPr>
        <w:t> diodes are used in the circuit.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8" w:lineRule="auto" w:line="359"/>
        <w:ind w:right="60" w:firstLine="293"/>
      </w:pPr>
      <w:r>
        <w:rPr>
          <w:rFonts w:cs="Times New Roman" w:hAnsi="Times New Roman" w:eastAsia="Times New Roman" w:ascii="Times New Roman"/>
          <w:sz w:val="24"/>
          <w:szCs w:val="24"/>
        </w:rPr>
        <w:t>Its efficiency is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lm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do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ubl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of half wave</w:t>
      </w:r>
      <w:r>
        <w:rPr>
          <w:rFonts w:cs="Times New Roman" w:hAnsi="Times New Roman" w:eastAsia="Times New Roman" w:ascii="Times New Roman"/>
          <w:sz w:val="24"/>
          <w:szCs w:val="24"/>
        </w:rPr>
        <w:t> rectifier.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81.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2%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d.c load current of full wave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 w:lineRule="exact" w:line="260"/>
        <w:sectPr>
          <w:type w:val="continuous"/>
          <w:pgSz w:w="12240" w:h="15840"/>
          <w:pgMar w:top="260" w:bottom="280" w:left="780" w:right="1340"/>
          <w:cols w:num="2" w:equalWidth="off">
            <w:col w:w="5235" w:space="213"/>
            <w:col w:w="4672"/>
          </w:cols>
        </w:sectPr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circuit is twice of half wave circuit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pict>
          <v:group style="position:absolute;margin-left:23.95pt;margin-top:23.71pt;width:564.32pt;height:744.796pt;mso-position-horizontal-relative:page;mso-position-vertical-relative:page;z-index:-2127" coordorigin="479,474" coordsize="11286,14896">
            <v:shape style="position:absolute;left:490;top:485;width:11265;height:0" coordorigin="490,485" coordsize="11265,0" path="m490,485l11755,485e" filled="f" stroked="t" strokeweight="0.58pt" strokecolor="#000000">
              <v:path arrowok="t"/>
            </v:shape>
            <v:shape style="position:absolute;left:485;top:480;width:0;height:14884" coordorigin="485,480" coordsize="0,14884" path="m485,480l485,15364e" filled="f" stroked="t" strokeweight="0.58pt" strokecolor="#000000">
              <v:path arrowok="t"/>
            </v:shape>
            <v:shape style="position:absolute;left:11760;top:480;width:0;height:14884" coordorigin="11760,480" coordsize="0,14884" path="m11760,480l11760,15364e" filled="f" stroked="t" strokeweight="0.57998pt" strokecolor="#000000">
              <v:path arrowok="t"/>
            </v:shape>
            <v:shape style="position:absolute;left:490;top:15360;width:11265;height:0" coordorigin="490,15360" coordsize="11265,0" path="m490,15360l11755,15360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66.214pt;margin-top:421.75pt;width:479.786pt;height:237.77pt;mso-position-horizontal-relative:page;mso-position-vertical-relative:page;z-index:-2128" coordorigin="1324,8435" coordsize="9596,4755">
            <v:shape style="position:absolute;left:1335;top:8446;width:4783;height:0" coordorigin="1335,8446" coordsize="4783,0" path="m1335,8446l6118,8446e" filled="f" stroked="t" strokeweight="0.57998pt" strokecolor="#000000">
              <v:path arrowok="t"/>
            </v:shape>
            <v:shape style="position:absolute;left:6127;top:8446;width:4782;height:0" coordorigin="6127,8446" coordsize="4782,0" path="m6127,8446l10909,8446e" filled="f" stroked="t" strokeweight="0.57998pt" strokecolor="#000000">
              <v:path arrowok="t"/>
            </v:shape>
            <v:shape style="position:absolute;left:1335;top:9007;width:4783;height:0" coordorigin="1335,9007" coordsize="4783,0" path="m1335,9007l6118,9007e" filled="f" stroked="t" strokeweight="0.58001pt" strokecolor="#000000">
              <v:path arrowok="t"/>
            </v:shape>
            <v:shape style="position:absolute;left:6127;top:9007;width:4782;height:0" coordorigin="6127,9007" coordsize="4782,0" path="m6127,9007l10909,9007e" filled="f" stroked="t" strokeweight="0.58001pt" strokecolor="#000000">
              <v:path arrowok="t"/>
            </v:shape>
            <v:shape style="position:absolute;left:1335;top:10673;width:4783;height:0" coordorigin="1335,10673" coordsize="4783,0" path="m1335,10673l6118,10673e" filled="f" stroked="t" strokeweight="0.57998pt" strokecolor="#000000">
              <v:path arrowok="t"/>
            </v:shape>
            <v:shape style="position:absolute;left:6127;top:10673;width:4782;height:0" coordorigin="6127,10673" coordsize="4782,0" path="m6127,10673l10909,10673e" filled="f" stroked="t" strokeweight="0.57998pt" strokecolor="#000000">
              <v:path arrowok="t"/>
            </v:shape>
            <v:shape style="position:absolute;left:1335;top:11927;width:4783;height:0" coordorigin="1335,11927" coordsize="4783,0" path="m1335,11927l6118,11927e" filled="f" stroked="t" strokeweight="0.57998pt" strokecolor="#000000">
              <v:path arrowok="t"/>
            </v:shape>
            <v:shape style="position:absolute;left:6127;top:11927;width:4782;height:0" coordorigin="6127,11927" coordsize="4782,0" path="m6127,11927l10909,11927e" filled="f" stroked="t" strokeweight="0.57998pt" strokecolor="#000000">
              <v:path arrowok="t"/>
            </v:shape>
            <v:shape style="position:absolute;left:1330;top:8441;width:0;height:4744" coordorigin="1330,8441" coordsize="0,4744" path="m1330,8441l1330,13185e" filled="f" stroked="t" strokeweight="0.58pt" strokecolor="#000000">
              <v:path arrowok="t"/>
            </v:shape>
            <v:shape style="position:absolute;left:1335;top:13180;width:4783;height:0" coordorigin="1335,13180" coordsize="4783,0" path="m1335,13180l6118,13180e" filled="f" stroked="t" strokeweight="0.57998pt" strokecolor="#000000">
              <v:path arrowok="t"/>
            </v:shape>
            <v:shape style="position:absolute;left:6122;top:8441;width:0;height:4744" coordorigin="6122,8441" coordsize="0,4744" path="m6122,8441l6122,13185e" filled="f" stroked="t" strokeweight="0.58001pt" strokecolor="#000000">
              <v:path arrowok="t"/>
            </v:shape>
            <v:shape style="position:absolute;left:6127;top:13180;width:4782;height:0" coordorigin="6127,13180" coordsize="4782,0" path="m6127,13180l10909,13180e" filled="f" stroked="t" strokeweight="0.57998pt" strokecolor="#000000">
              <v:path arrowok="t"/>
            </v:shape>
            <v:shape style="position:absolute;left:10914;top:8441;width:0;height:4744" coordorigin="10914,8441" coordsize="0,4744" path="m10914,8441l10914,13185e" filled="f" stroked="t" strokeweight="0.58004pt" strokecolor="#000000">
              <v:path arrowok="t"/>
            </v:shape>
            <w10:wrap type="none"/>
          </v:group>
        </w:pict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3"/>
        <w:ind w:left="5448" w:right="60" w:hanging="4605"/>
      </w:pPr>
      <w:r>
        <w:pict>
          <v:group style="position:absolute;margin-left:69.094pt;margin-top:104.295pt;width:474.03pt;height:4.42pt;mso-position-horizontal-relative:page;mso-position-vertical-relative:paragraph;z-index:-2130" coordorigin="1382,2086" coordsize="9481,88">
            <v:shape style="position:absolute;left:1412;top:2116;width:9421;height:0" coordorigin="1412,2116" coordsize="9421,0" path="m1412,2116l10833,2116e" filled="f" stroked="t" strokeweight="2.98pt" strokecolor="#612322">
              <v:path arrowok="t"/>
            </v:shape>
            <v:shape style="position:absolute;left:1412;top:2166;width:9421;height:0" coordorigin="1412,2166" coordsize="9421,0" path="m1412,2166l10833,2166e" filled="f" stroked="t" strokeweight="0.82003pt" strokecolor="#612322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4"/>
          <w:szCs w:val="24"/>
        </w:rPr>
        <w:t>It requires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nl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y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ng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de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for rectification           It consists of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m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h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de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, positive</w:t>
      </w:r>
      <w:r>
        <w:rPr>
          <w:rFonts w:cs="Times New Roman" w:hAnsi="Times New Roman" w:eastAsia="Times New Roman" w:ascii="Times New Roman"/>
          <w:sz w:val="24"/>
          <w:szCs w:val="24"/>
        </w:rPr>
        <w:t> half   cycle   is   converted   by   one   diode   and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5448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negative half cycle by other.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ambria" w:hAnsi="Cambria" w:eastAsia="Cambria" w:ascii="Cambria"/>
          <w:sz w:val="22"/>
          <w:szCs w:val="22"/>
        </w:rPr>
        <w:jc w:val="right"/>
        <w:spacing w:before="22"/>
        <w:ind w:right="101"/>
      </w:pPr>
      <w:r>
        <w:rPr>
          <w:rFonts w:cs="Cambria" w:hAnsi="Cambria" w:eastAsia="Cambria" w:ascii="Cambria"/>
          <w:sz w:val="22"/>
          <w:szCs w:val="22"/>
        </w:rPr>
        <w:t>25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0"/>
          <w:szCs w:val="30"/>
        </w:rPr>
        <w:jc w:val="left"/>
        <w:spacing w:before="21"/>
        <w:ind w:left="3790"/>
        <w:sectPr>
          <w:type w:val="continuous"/>
          <w:pgSz w:w="12240" w:h="15840"/>
          <w:pgMar w:top="260" w:bottom="280" w:left="780" w:right="1340"/>
        </w:sectPr>
      </w:pPr>
      <w:hyperlink r:id="rId49">
        <w:r>
          <w:rPr>
            <w:rFonts w:cs="Arial" w:hAnsi="Arial" w:eastAsia="Arial" w:ascii="Arial"/>
            <w:color w:val="0000FF"/>
            <w:sz w:val="30"/>
            <w:szCs w:val="30"/>
          </w:rPr>
          <w:t>www.Vidyarthiplus.com</w:t>
        </w:r>
        <w:r>
          <w:rPr>
            <w:rFonts w:cs="Arial" w:hAnsi="Arial" w:eastAsia="Arial" w:ascii="Arial"/>
            <w:color w:val="000000"/>
            <w:sz w:val="30"/>
            <w:szCs w:val="30"/>
          </w:rPr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52"/>
      </w:pPr>
      <w:r>
        <w:pict>
          <v:shape type="#_x0000_t75" style="width:201.5pt;height:79.2pt">
            <v:imagedata o:title="" r:id="rId5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  <w:sectPr>
          <w:pgMar w:header="74" w:footer="0" w:top="260" w:bottom="280" w:left="780" w:right="980"/>
          <w:pgSz w:w="12240" w:h="15840"/>
        </w:sectPr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723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Half wave rectifier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331"/>
        <w:sectPr>
          <w:type w:val="continuous"/>
          <w:pgSz w:w="12240" w:h="15840"/>
          <w:pgMar w:top="260" w:bottom="280" w:left="780" w:right="980"/>
          <w:cols w:num="2" w:equalWidth="off">
            <w:col w:w="4182" w:space="1879"/>
            <w:col w:w="4419"/>
          </w:cols>
        </w:sectPr>
      </w:pPr>
      <w:r>
        <w:pict>
          <v:shape type="#_x0000_t75" style="position:absolute;margin-left:342.05pt;margin-top:40.1pt;width:215.8pt;height:151.2pt;mso-position-horizontal-relative:page;mso-position-vertical-relative:page;z-index:-2125">
            <v:imagedata o:title="" r:id="rId51"/>
          </v:shape>
        </w:pic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  <w:t>Full wave rectifier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23.95pt;margin-top:23.71pt;width:564.32pt;height:744.796pt;mso-position-horizontal-relative:page;mso-position-vertical-relative:page;z-index:-2124" coordorigin="479,474" coordsize="11286,14896">
            <v:shape style="position:absolute;left:490;top:485;width:11265;height:0" coordorigin="490,485" coordsize="11265,0" path="m490,485l11755,485e" filled="f" stroked="t" strokeweight="0.58pt" strokecolor="#000000">
              <v:path arrowok="t"/>
            </v:shape>
            <v:shape style="position:absolute;left:485;top:480;width:0;height:14884" coordorigin="485,480" coordsize="0,14884" path="m485,480l485,15364e" filled="f" stroked="t" strokeweight="0.58pt" strokecolor="#000000">
              <v:path arrowok="t"/>
            </v:shape>
            <v:shape style="position:absolute;left:11760;top:480;width:0;height:14884" coordorigin="11760,480" coordsize="0,14884" path="m11760,480l11760,15364e" filled="f" stroked="t" strokeweight="0.57998pt" strokecolor="#000000">
              <v:path arrowok="t"/>
            </v:shape>
            <v:shape style="position:absolute;left:490;top:15360;width:11265;height:0" coordorigin="490,15360" coordsize="11265,0" path="m490,15360l11755,15360e" filled="f" stroked="t" strokeweight="0.57998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3)      Draw the full wave bridge rectifier circuit                                     [NOV/DEC-09]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650"/>
      </w:pPr>
      <w:r>
        <w:pict>
          <v:shape type="#_x0000_t75" style="width:398.25pt;height:159pt">
            <v:imagedata o:title="" r:id="rId5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sz w:val="24"/>
          <w:szCs w:val="24"/>
        </w:rPr>
        <w:t>4)     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What is meant by ripple factor                                                        [ APR/MAY-13]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6" w:lineRule="auto" w:line="359"/>
        <w:ind w:left="118" w:right="431" w:firstLine="955"/>
      </w:pPr>
      <w:r>
        <w:rPr>
          <w:rFonts w:cs="Times New Roman" w:hAnsi="Times New Roman" w:eastAsia="Times New Roman" w:ascii="Times New Roman"/>
          <w:sz w:val="24"/>
          <w:szCs w:val="24"/>
        </w:rPr>
        <w:t>The amount  of a.c content  in the output  is  mathematically expressed  by a  factor called  as</w:t>
      </w:r>
      <w:r>
        <w:rPr>
          <w:rFonts w:cs="Times New Roman" w:hAnsi="Times New Roman" w:eastAsia="Times New Roman" w:ascii="Times New Roman"/>
          <w:sz w:val="24"/>
          <w:szCs w:val="24"/>
        </w:rPr>
        <w:t> ripple factor. It is given as,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83"/>
      </w:pPr>
      <w:r>
        <w:rPr>
          <w:rFonts w:cs="Times New Roman" w:hAnsi="Times New Roman" w:eastAsia="Times New Roman" w:ascii="Times New Roman"/>
          <w:sz w:val="24"/>
          <w:szCs w:val="24"/>
        </w:rPr>
        <w:t>RMS value of dc component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 w:lineRule="atLeast" w:line="400"/>
        <w:ind w:left="2403" w:right="5235" w:hanging="1138"/>
      </w:pPr>
      <w:r>
        <w:rPr>
          <w:rFonts w:cs="Times New Roman" w:hAnsi="Times New Roman" w:eastAsia="Times New Roman" w:ascii="Times New Roman"/>
          <w:sz w:val="24"/>
          <w:szCs w:val="24"/>
        </w:rPr>
        <w:t>RF=        --------------------------------------</w:t>
      </w:r>
      <w:r>
        <w:rPr>
          <w:rFonts w:cs="Times New Roman" w:hAnsi="Times New Roman" w:eastAsia="Times New Roman" w:ascii="Times New Roman"/>
          <w:sz w:val="24"/>
          <w:szCs w:val="24"/>
        </w:rPr>
        <w:t> Dc value of component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5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5)  What are the advantages of SMPS                                           [APR/MAY-10,NOV/DEC-09]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478" w:right="411" w:firstLine="725"/>
      </w:pPr>
      <w:r>
        <w:rPr>
          <w:rFonts w:cs="Wingdings" w:hAnsi="Wingdings" w:eastAsia="Wingdings" w:ascii="Wingdings"/>
          <w:color w:val="333333"/>
          <w:sz w:val="24"/>
          <w:szCs w:val="24"/>
        </w:rPr>
      </w:r>
      <w:r>
        <w:rPr>
          <w:rFonts w:cs="Times New Roman" w:hAnsi="Times New Roman" w:eastAsia="Times New Roman" w:ascii="Times New Roman"/>
          <w:color w:val="333333"/>
          <w:sz w:val="24"/>
          <w:szCs w:val="24"/>
        </w:rPr>
        <w:t>            </w:t>
      </w:r>
      <w:r>
        <w:rPr>
          <w:rFonts w:cs="Times New Roman" w:hAnsi="Times New Roman" w:eastAsia="Times New Roman" w:ascii="Times New Roman"/>
          <w:color w:val="333333"/>
          <w:sz w:val="24"/>
          <w:szCs w:val="24"/>
        </w:rPr>
        <w:t>Light weight since the transformer is too small and it operates at high    frequency</w:t>
      </w:r>
      <w:r>
        <w:rPr>
          <w:rFonts w:cs="Times New Roman" w:hAnsi="Times New Roman" w:eastAsia="Times New Roman" w:ascii="Times New Roman"/>
          <w:color w:val="333333"/>
          <w:sz w:val="24"/>
          <w:szCs w:val="24"/>
        </w:rPr>
        <w:t> of 50Hz-1MHz.</w:t>
      </w:r>
      <w:r>
        <w:rPr>
          <w:rFonts w:cs="Times New Roman" w:hAnsi="Times New Roman" w:eastAsia="Times New Roman" w:ascii="Times New Roman"/>
          <w:color w:val="0000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03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         </w:t>
      </w:r>
      <w:r>
        <w:rPr>
          <w:rFonts w:cs="Times New Roman" w:hAnsi="Times New Roman" w:eastAsia="Times New Roman" w:ascii="Times New Roman"/>
          <w:color w:val="333333"/>
          <w:sz w:val="24"/>
          <w:szCs w:val="24"/>
        </w:rPr>
        <w:t>Output  voltage  is well regulated  and  controlled  by duty cycle  and  there  is  little</w:t>
      </w:r>
      <w:r>
        <w:rPr>
          <w:rFonts w:cs="Times New Roman" w:hAnsi="Times New Roman" w:eastAsia="Times New Roman" w:ascii="Times New Roman"/>
          <w:color w:val="0000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03"/>
      </w:pPr>
      <w:r>
        <w:rPr>
          <w:rFonts w:cs="Times New Roman" w:hAnsi="Times New Roman" w:eastAsia="Times New Roman" w:ascii="Times New Roman"/>
          <w:color w:val="333333"/>
          <w:position w:val="-1"/>
          <w:sz w:val="24"/>
          <w:szCs w:val="24"/>
        </w:rPr>
        <w:t>resistive loss since the transistor fully on or off during switching.</w:t>
      </w:r>
      <w:r>
        <w:rPr>
          <w:rFonts w:cs="Times New Roman" w:hAnsi="Times New Roman" w:eastAsia="Times New Roman" w:ascii="Times New Roman"/>
          <w:color w:val="0000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2"/>
          <w:szCs w:val="22"/>
        </w:rPr>
        <w:jc w:val="right"/>
        <w:spacing w:before="22"/>
        <w:ind w:right="461"/>
      </w:pPr>
      <w:r>
        <w:pict>
          <v:group style="position:absolute;margin-left:69.094pt;margin-top:-4.36185pt;width:474.03pt;height:4.42pt;mso-position-horizontal-relative:page;mso-position-vertical-relative:paragraph;z-index:-2126" coordorigin="1382,-87" coordsize="9481,88">
            <v:shape style="position:absolute;left:1412;top:-57;width:9421;height:0" coordorigin="1412,-57" coordsize="9421,0" path="m1412,-57l10833,-57e" filled="f" stroked="t" strokeweight="2.98pt" strokecolor="#612322">
              <v:path arrowok="t"/>
            </v:shape>
            <v:shape style="position:absolute;left:1412;top:-7;width:9421;height:0" coordorigin="1412,-7" coordsize="9421,0" path="m1412,-7l10833,-7e" filled="f" stroked="t" strokeweight="0.82003pt" strokecolor="#612322">
              <v:path arrowok="t"/>
            </v:shape>
            <w10:wrap type="none"/>
          </v:group>
        </w:pict>
      </w:r>
      <w:r>
        <w:rPr>
          <w:rFonts w:cs="Cambria" w:hAnsi="Cambria" w:eastAsia="Cambria" w:ascii="Cambria"/>
          <w:sz w:val="22"/>
          <w:szCs w:val="22"/>
        </w:rPr>
        <w:t>26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0"/>
          <w:szCs w:val="30"/>
        </w:rPr>
        <w:jc w:val="center"/>
        <w:spacing w:before="21"/>
        <w:ind w:left="3747" w:right="3547"/>
        <w:sectPr>
          <w:type w:val="continuous"/>
          <w:pgSz w:w="12240" w:h="15840"/>
          <w:pgMar w:top="260" w:bottom="280" w:left="780" w:right="980"/>
        </w:sectPr>
      </w:pPr>
      <w:hyperlink r:id="rId53">
        <w:r>
          <w:rPr>
            <w:rFonts w:cs="Arial" w:hAnsi="Arial" w:eastAsia="Arial" w:ascii="Arial"/>
            <w:color w:val="0000FF"/>
            <w:sz w:val="30"/>
            <w:szCs w:val="30"/>
          </w:rPr>
          <w:t>www.Vidyarthiplus.com</w:t>
        </w:r>
        <w:r>
          <w:rPr>
            <w:rFonts w:cs="Arial" w:hAnsi="Arial" w:eastAsia="Arial" w:ascii="Arial"/>
            <w:color w:val="000000"/>
            <w:sz w:val="30"/>
            <w:szCs w:val="30"/>
          </w:rPr>
        </w:r>
      </w:hyperlink>
    </w:p>
    <w:p>
      <w:pPr>
        <w:rPr>
          <w:sz w:val="15"/>
          <w:szCs w:val="15"/>
        </w:rPr>
        <w:jc w:val="left"/>
        <w:spacing w:before="10" w:lineRule="exact" w:line="140"/>
      </w:pPr>
      <w:r>
        <w:pict>
          <v:group style="position:absolute;margin-left:23.95pt;margin-top:23.71pt;width:564.32pt;height:744.796pt;mso-position-horizontal-relative:page;mso-position-vertical-relative:page;z-index:-2122" coordorigin="479,474" coordsize="11286,14896">
            <v:shape style="position:absolute;left:490;top:485;width:11265;height:0" coordorigin="490,485" coordsize="11265,0" path="m490,485l11755,485e" filled="f" stroked="t" strokeweight="0.58pt" strokecolor="#000000">
              <v:path arrowok="t"/>
            </v:shape>
            <v:shape style="position:absolute;left:485;top:480;width:0;height:14884" coordorigin="485,480" coordsize="0,14884" path="m485,480l485,15364e" filled="f" stroked="t" strokeweight="0.58pt" strokecolor="#000000">
              <v:path arrowok="t"/>
            </v:shape>
            <v:shape style="position:absolute;left:11760;top:480;width:0;height:14884" coordorigin="11760,480" coordsize="0,14884" path="m11760,480l11760,15364e" filled="f" stroked="t" strokeweight="0.57998pt" strokecolor="#000000">
              <v:path arrowok="t"/>
            </v:shape>
            <v:shape style="position:absolute;left:490;top:15360;width:11265;height:0" coordorigin="490,15360" coordsize="11265,0" path="m490,15360l11755,15360e" filled="f" stroked="t" strokeweight="0.57998pt" strokecolor="#000000">
              <v:path arrowok="t"/>
            </v:shape>
            <w10:wrap type="none"/>
          </v:group>
        </w:pict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0" w:lineRule="auto" w:line="480"/>
        <w:ind w:left="1203" w:right="439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         </w:t>
      </w:r>
      <w:r>
        <w:rPr>
          <w:rFonts w:cs="Times New Roman" w:hAnsi="Times New Roman" w:eastAsia="Times New Roman" w:ascii="Times New Roman"/>
          <w:color w:val="333333"/>
          <w:sz w:val="24"/>
          <w:szCs w:val="24"/>
        </w:rPr>
        <w:t>Greater efficiency since the switching transistor dissipates very little heat </w:t>
      </w:r>
      <w:r>
        <w:rPr>
          <w:rFonts w:cs="Times New Roman" w:hAnsi="Times New Roman" w:eastAsia="Times New Roman" w:ascii="Times New Roman"/>
          <w:color w:val="000000"/>
          <w:sz w:val="24"/>
          <w:szCs w:val="24"/>
        </w:rPr>
        <w:t>outside</w:t>
      </w:r>
      <w:r>
        <w:rPr>
          <w:rFonts w:cs="Times New Roman" w:hAnsi="Times New Roman" w:eastAsia="Times New Roman" w:ascii="Times New Roman"/>
          <w:color w:val="000000"/>
          <w:sz w:val="24"/>
          <w:szCs w:val="24"/>
        </w:rPr>
        <w:t> of its active region (i.e., when the transistor acts like a switch and either has a negligible</w:t>
      </w:r>
      <w:r>
        <w:rPr>
          <w:rFonts w:cs="Times New Roman" w:hAnsi="Times New Roman" w:eastAsia="Times New Roman" w:ascii="Times New Roman"/>
          <w:color w:val="000000"/>
          <w:sz w:val="24"/>
          <w:szCs w:val="24"/>
        </w:rPr>
        <w:t> voltage drop across it or a negligible current through it).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/>
        <w:ind w:left="1203" w:right="451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         </w:t>
      </w:r>
      <w:r>
        <w:rPr>
          <w:rFonts w:cs="Times New Roman" w:hAnsi="Times New Roman" w:eastAsia="Times New Roman" w:ascii="Times New Roman"/>
          <w:color w:val="333333"/>
          <w:sz w:val="24"/>
          <w:szCs w:val="24"/>
        </w:rPr>
        <w:t>High  efficiency  over  a  wide  range  of  loads  and  output  voltage  is  achieved  via</w:t>
      </w:r>
      <w:r>
        <w:rPr>
          <w:rFonts w:cs="Times New Roman" w:hAnsi="Times New Roman" w:eastAsia="Times New Roman" w:ascii="Times New Roman"/>
          <w:color w:val="0000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03" w:right="8587"/>
      </w:pPr>
      <w:r>
        <w:rPr>
          <w:rFonts w:cs="Times New Roman" w:hAnsi="Times New Roman" w:eastAsia="Times New Roman" w:ascii="Times New Roman"/>
          <w:color w:val="333333"/>
          <w:sz w:val="24"/>
          <w:szCs w:val="24"/>
        </w:rPr>
        <w:t>SMPS.</w:t>
      </w:r>
      <w:r>
        <w:rPr>
          <w:rFonts w:cs="Times New Roman" w:hAnsi="Times New Roman" w:eastAsia="Times New Roman" w:ascii="Times New Roman"/>
          <w:color w:val="0000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6)      Where is SMPS used                                                                                    [DEC-2009]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569" w:right="449" w:firstLine="812"/>
      </w:pPr>
      <w:r>
        <w:rPr>
          <w:rFonts w:cs="Times New Roman" w:hAnsi="Times New Roman" w:eastAsia="Times New Roman" w:ascii="Times New Roman"/>
          <w:sz w:val="24"/>
          <w:szCs w:val="24"/>
        </w:rPr>
        <w:t>It is used where perfect dc voltage is required for the proper functioning of the circuit .it</w:t>
      </w:r>
      <w:r>
        <w:rPr>
          <w:rFonts w:cs="Times New Roman" w:hAnsi="Times New Roman" w:eastAsia="Times New Roman" w:ascii="Times New Roman"/>
          <w:sz w:val="24"/>
          <w:szCs w:val="24"/>
        </w:rPr>
        <w:t> is used in computers, printers, inverters etc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7)      What is the basic concept of SMPS                                                 [ APR/MAY-11]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478" w:right="78" w:firstLine="903"/>
      </w:pPr>
      <w:r>
        <w:rPr>
          <w:rFonts w:cs="Times New Roman" w:hAnsi="Times New Roman" w:eastAsia="Times New Roman" w:ascii="Times New Roman"/>
          <w:sz w:val="24"/>
          <w:szCs w:val="24"/>
        </w:rPr>
        <w:t>The Pulse Width Modulation is the basic concept. When the transistors are operated in the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ut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-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f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f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there is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ur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po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we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dissipated. While then in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ur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gi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a negligible</w:t>
      </w:r>
      <w:r>
        <w:rPr>
          <w:rFonts w:cs="Times New Roman" w:hAnsi="Times New Roman" w:eastAsia="Times New Roman" w:ascii="Times New Roman"/>
          <w:sz w:val="24"/>
          <w:szCs w:val="24"/>
        </w:rPr>
        <w:t> voltage drop appears across it and hence dissipates very small power, providing max current to load. It</w:t>
      </w:r>
      <w:r>
        <w:rPr>
          <w:rFonts w:cs="Times New Roman" w:hAnsi="Times New Roman" w:eastAsia="Times New Roman" w:ascii="Times New Roman"/>
          <w:sz w:val="24"/>
          <w:szCs w:val="24"/>
        </w:rPr>
        <w:t> is used where very high efficiency is needed.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8)   What is a voltage multiplier                                                                [ APR/MAY-11]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843" w:right="455" w:hanging="365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It  is  a  two  or  more  rectifiers  circuit  that  produces a  greater  dc  output  voltage  than  ac  input</w:t>
      </w:r>
      <w:r>
        <w:rPr>
          <w:rFonts w:cs="Times New Roman" w:hAnsi="Times New Roman" w:eastAsia="Times New Roman" w:ascii="Times New Roman"/>
          <w:sz w:val="24"/>
          <w:szCs w:val="24"/>
        </w:rPr>
        <w:t> voltage.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 w:lineRule="auto" w:line="359"/>
        <w:ind w:left="843" w:right="455" w:hanging="365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They are used to step up the output voltage level to the two or three or more times the peak</w:t>
      </w:r>
      <w:r>
        <w:rPr>
          <w:rFonts w:cs="Times New Roman" w:hAnsi="Times New Roman" w:eastAsia="Times New Roman" w:ascii="Times New Roman"/>
          <w:sz w:val="24"/>
          <w:szCs w:val="24"/>
        </w:rPr>
        <w:t> voltage of the input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478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These circuits are used for higher voltage/ lower current devices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8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voltage doubler, voltage tripler ,voltage quadruple</w:t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9) What are the limitations of Zener diode regulator                                        [DEC-2005]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381" w:right="431" w:hanging="361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The  output  voltage  is  equal  to  Vz.this  is  a  constant  voltage.  so  they  cant  produce</w:t>
      </w:r>
      <w:r>
        <w:rPr>
          <w:rFonts w:cs="Times New Roman" w:hAnsi="Times New Roman" w:eastAsia="Times New Roman" w:ascii="Times New Roman"/>
          <w:sz w:val="24"/>
          <w:szCs w:val="24"/>
        </w:rPr>
        <w:t> adjustable output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020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Large power gets dissipated in the series resistor R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0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Large changes in Zener current results in larger power wastage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0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The output voltage remains constant between Iz(min) and Iz(max)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0"/>
      </w:pPr>
      <w:r>
        <w:rPr>
          <w:rFonts w:cs="Wingdings" w:hAnsi="Wingdings" w:eastAsia="Wingdings" w:ascii="Wingdings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As temperature changes  Vo also changes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Cambria" w:hAnsi="Cambria" w:eastAsia="Cambria" w:ascii="Cambria"/>
          <w:sz w:val="22"/>
          <w:szCs w:val="22"/>
        </w:rPr>
        <w:jc w:val="right"/>
        <w:spacing w:before="22"/>
        <w:ind w:right="481"/>
      </w:pPr>
      <w:r>
        <w:pict>
          <v:group style="position:absolute;margin-left:69.094pt;margin-top:-4.36185pt;width:474.03pt;height:4.42pt;mso-position-horizontal-relative:page;mso-position-vertical-relative:paragraph;z-index:-2123" coordorigin="1382,-87" coordsize="9481,88">
            <v:shape style="position:absolute;left:1412;top:-57;width:9421;height:0" coordorigin="1412,-57" coordsize="9421,0" path="m1412,-57l10833,-57e" filled="f" stroked="t" strokeweight="2.98pt" strokecolor="#612322">
              <v:path arrowok="t"/>
            </v:shape>
            <v:shape style="position:absolute;left:1412;top:-7;width:9421;height:0" coordorigin="1412,-7" coordsize="9421,0" path="m1412,-7l10833,-7e" filled="f" stroked="t" strokeweight="0.82003pt" strokecolor="#612322">
              <v:path arrowok="t"/>
            </v:shape>
            <w10:wrap type="none"/>
          </v:group>
        </w:pict>
      </w:r>
      <w:r>
        <w:rPr>
          <w:rFonts w:cs="Cambria" w:hAnsi="Cambria" w:eastAsia="Cambria" w:ascii="Cambria"/>
          <w:sz w:val="22"/>
          <w:szCs w:val="22"/>
        </w:rPr>
        <w:t>27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0"/>
          <w:szCs w:val="30"/>
        </w:rPr>
        <w:jc w:val="center"/>
        <w:spacing w:before="21"/>
        <w:ind w:left="3747" w:right="3567"/>
        <w:sectPr>
          <w:pgMar w:header="74" w:footer="0" w:top="260" w:bottom="280" w:left="780" w:right="960"/>
          <w:pgSz w:w="12240" w:h="15840"/>
        </w:sectPr>
      </w:pPr>
      <w:hyperlink r:id="rId54">
        <w:r>
          <w:rPr>
            <w:rFonts w:cs="Arial" w:hAnsi="Arial" w:eastAsia="Arial" w:ascii="Arial"/>
            <w:color w:val="0000FF"/>
            <w:sz w:val="30"/>
            <w:szCs w:val="30"/>
          </w:rPr>
          <w:t>www.Vidyarthiplus.com</w:t>
        </w:r>
        <w:r>
          <w:rPr>
            <w:rFonts w:cs="Arial" w:hAnsi="Arial" w:eastAsia="Arial" w:ascii="Arial"/>
            <w:color w:val="000000"/>
            <w:sz w:val="30"/>
            <w:szCs w:val="30"/>
          </w:rPr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23.95pt;margin-top:23.71pt;width:564.32pt;height:744.796pt;mso-position-horizontal-relative:page;mso-position-vertical-relative:page;z-index:-2120" coordorigin="479,474" coordsize="11286,14896">
            <v:shape style="position:absolute;left:490;top:485;width:11265;height:0" coordorigin="490,485" coordsize="11265,0" path="m490,485l11755,485e" filled="f" stroked="t" strokeweight="0.58pt" strokecolor="#000000">
              <v:path arrowok="t"/>
            </v:shape>
            <v:shape style="position:absolute;left:485;top:480;width:0;height:14884" coordorigin="485,480" coordsize="0,14884" path="m485,480l485,15364e" filled="f" stroked="t" strokeweight="0.58pt" strokecolor="#000000">
              <v:path arrowok="t"/>
            </v:shape>
            <v:shape style="position:absolute;left:11760;top:480;width:0;height:14884" coordorigin="11760,480" coordsize="0,14884" path="m11760,480l11760,15364e" filled="f" stroked="t" strokeweight="0.57998pt" strokecolor="#000000">
              <v:path arrowok="t"/>
            </v:shape>
            <v:shape style="position:absolute;left:490;top:15360;width:11265;height:0" coordorigin="490,15360" coordsize="11265,0" path="m490,15360l11755,15360e" filled="f" stroked="t" strokeweight="0.57998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9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10) What is a bleeder resistor                                                                         [DEC 2002, DEC 2005]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281" w:right="88" w:hanging="361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In case  of choke  filter,  when Rl  is  increased,  Idc  decreases,  but  I2m and  for  a  certain</w:t>
      </w:r>
      <w:r>
        <w:rPr>
          <w:rFonts w:cs="Times New Roman" w:hAnsi="Times New Roman" w:eastAsia="Times New Roman" w:ascii="Times New Roman"/>
          <w:sz w:val="24"/>
          <w:szCs w:val="24"/>
        </w:rPr>
        <w:t> period the net current in the circuit may become zero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920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If the current through L is not continuous then a back emf will be developed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3"/>
        <w:ind w:left="1281" w:right="88" w:hanging="361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This voltage may exceed the PIV rating of the rectifier diodes and damage them. As well</w:t>
      </w:r>
      <w:r>
        <w:rPr>
          <w:rFonts w:cs="Times New Roman" w:hAnsi="Times New Roman" w:eastAsia="Times New Roman" w:ascii="Times New Roman"/>
          <w:sz w:val="24"/>
          <w:szCs w:val="24"/>
        </w:rPr>
        <w:t> to capacitors.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9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11) What is a rectifier?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361"/>
        <w:ind w:left="292" w:right="76" w:firstLine="451"/>
      </w:pPr>
      <w:r>
        <w:rPr>
          <w:rFonts w:cs="Calibri" w:hAnsi="Calibri" w:eastAsia="Calibri" w:ascii="Calibri"/>
          <w:sz w:val="24"/>
          <w:szCs w:val="24"/>
        </w:rPr>
        <w:t>A rectifier is a device which converts ac voltage to pulsating dc voltage using one or more p-n</w:t>
      </w:r>
      <w:r>
        <w:rPr>
          <w:rFonts w:cs="Calibri" w:hAnsi="Calibri" w:eastAsia="Calibri" w:ascii="Calibri"/>
          <w:sz w:val="24"/>
          <w:szCs w:val="24"/>
        </w:rPr>
        <w:t> junction diodes.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09"/>
      </w:pPr>
      <w:r>
        <w:rPr>
          <w:rFonts w:cs="Calibri" w:hAnsi="Calibri" w:eastAsia="Calibri" w:ascii="Calibri"/>
          <w:b/>
          <w:sz w:val="24"/>
          <w:szCs w:val="24"/>
        </w:rPr>
        <w:t>12)   What are the important characteristics of a rectifier circuit?</w:t>
      </w:r>
      <w:r>
        <w:rPr>
          <w:rFonts w:cs="Calibri" w:hAnsi="Calibri" w:eastAsia="Calibri" w:ascii="Calibri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281"/>
      </w:pPr>
      <w:r>
        <w:rPr>
          <w:rFonts w:cs="Calibri" w:hAnsi="Calibri" w:eastAsia="Calibri" w:ascii="Calibri"/>
          <w:sz w:val="24"/>
          <w:szCs w:val="24"/>
        </w:rPr>
        <w:t>The important characteristics of a rectifier circuits are: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360"/>
        <w:ind w:left="292" w:right="74"/>
      </w:pPr>
      <w:r>
        <w:rPr>
          <w:rFonts w:cs="Calibri" w:hAnsi="Calibri" w:eastAsia="Calibri" w:ascii="Calibri"/>
          <w:b/>
          <w:sz w:val="24"/>
          <w:szCs w:val="24"/>
        </w:rPr>
        <w:t>Waveform of the load current: </w:t>
      </w:r>
      <w:r>
        <w:rPr>
          <w:rFonts w:cs="Calibri" w:hAnsi="Calibri" w:eastAsia="Calibri" w:ascii="Calibri"/>
          <w:sz w:val="24"/>
          <w:szCs w:val="24"/>
        </w:rPr>
        <w:t>As rectifier converts ac to pulsating dc, it is important to analyze</w:t>
      </w:r>
      <w:r>
        <w:rPr>
          <w:rFonts w:cs="Calibri" w:hAnsi="Calibri" w:eastAsia="Calibri" w:ascii="Calibri"/>
          <w:sz w:val="24"/>
          <w:szCs w:val="24"/>
        </w:rPr>
        <w:t> the  nature  of  the  current  through  load  which  ultimately  determines  the  waveform  of  the  load</w:t>
      </w:r>
      <w:r>
        <w:rPr>
          <w:rFonts w:cs="Calibri" w:hAnsi="Calibri" w:eastAsia="Calibri" w:ascii="Calibri"/>
          <w:sz w:val="24"/>
          <w:szCs w:val="24"/>
        </w:rPr>
        <w:t> voltage.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361"/>
        <w:ind w:left="292" w:right="83"/>
      </w:pPr>
      <w:r>
        <w:rPr>
          <w:rFonts w:cs="Calibri" w:hAnsi="Calibri" w:eastAsia="Calibri" w:ascii="Calibri"/>
          <w:b/>
          <w:sz w:val="24"/>
          <w:szCs w:val="24"/>
        </w:rPr>
        <w:t>Regulation of the output voltage: </w:t>
      </w:r>
      <w:r>
        <w:rPr>
          <w:rFonts w:cs="Calibri" w:hAnsi="Calibri" w:eastAsia="Calibri" w:ascii="Calibri"/>
          <w:sz w:val="24"/>
          <w:szCs w:val="24"/>
        </w:rPr>
        <w:t>As the load current changes, load voltage changes. Practically</w:t>
      </w:r>
      <w:r>
        <w:rPr>
          <w:rFonts w:cs="Calibri" w:hAnsi="Calibri" w:eastAsia="Calibri" w:ascii="Calibri"/>
          <w:sz w:val="24"/>
          <w:szCs w:val="24"/>
        </w:rPr>
        <w:t> load  voltage  should  remain  constant.  So  load  regulation  studies  the  effect  of  change  in  load</w:t>
      </w:r>
      <w:r>
        <w:rPr>
          <w:rFonts w:cs="Calibri" w:hAnsi="Calibri" w:eastAsia="Calibri" w:ascii="Calibri"/>
          <w:sz w:val="24"/>
          <w:szCs w:val="24"/>
        </w:rPr>
        <w:t> current on the load voltage.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292" w:right="280"/>
      </w:pPr>
      <w:r>
        <w:rPr>
          <w:rFonts w:cs="Calibri" w:hAnsi="Calibri" w:eastAsia="Calibri" w:ascii="Calibri"/>
          <w:b/>
          <w:sz w:val="24"/>
          <w:szCs w:val="24"/>
        </w:rPr>
        <w:t>Rectifier Efficiency: </w:t>
      </w:r>
      <w:r>
        <w:rPr>
          <w:rFonts w:cs="Calibri" w:hAnsi="Calibri" w:eastAsia="Calibri" w:ascii="Calibri"/>
          <w:sz w:val="24"/>
          <w:szCs w:val="24"/>
        </w:rPr>
        <w:t>It signifies how efficiently the rectifier circuit converts ac power to dc power.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358"/>
        <w:ind w:left="292" w:right="76"/>
      </w:pPr>
      <w:r>
        <w:rPr>
          <w:rFonts w:cs="Calibri" w:hAnsi="Calibri" w:eastAsia="Calibri" w:ascii="Calibri"/>
          <w:b/>
          <w:sz w:val="24"/>
          <w:szCs w:val="24"/>
        </w:rPr>
        <w:t>Peak  value  of  current  in  the  rectifier  circuit:  </w:t>
      </w:r>
      <w:r>
        <w:rPr>
          <w:rFonts w:cs="Calibri" w:hAnsi="Calibri" w:eastAsia="Calibri" w:ascii="Calibri"/>
          <w:sz w:val="24"/>
          <w:szCs w:val="24"/>
        </w:rPr>
        <w:t>The  peak  value  is  the  maximum  value  of  an</w:t>
      </w:r>
      <w:r>
        <w:rPr>
          <w:rFonts w:cs="Calibri" w:hAnsi="Calibri" w:eastAsia="Calibri" w:ascii="Calibri"/>
          <w:sz w:val="24"/>
          <w:szCs w:val="24"/>
        </w:rPr>
        <w:t> alternating  current  in the  rectifier circuit.  This  decides  the  rating  of the  rectifier  circuit  element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30"/>
        <w:ind w:left="292" w:right="8266"/>
      </w:pPr>
      <w:r>
        <w:rPr>
          <w:rFonts w:cs="Calibri" w:hAnsi="Calibri" w:eastAsia="Calibri" w:ascii="Calibri"/>
          <w:sz w:val="24"/>
          <w:szCs w:val="24"/>
        </w:rPr>
        <w:t>which is diode.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2"/>
          <w:szCs w:val="22"/>
        </w:rPr>
        <w:jc w:val="right"/>
        <w:spacing w:before="22"/>
        <w:ind w:right="121"/>
      </w:pPr>
      <w:r>
        <w:pict>
          <v:group style="position:absolute;margin-left:69.094pt;margin-top:-4.36185pt;width:474.03pt;height:4.42pt;mso-position-horizontal-relative:page;mso-position-vertical-relative:paragraph;z-index:-2121" coordorigin="1382,-87" coordsize="9481,88">
            <v:shape style="position:absolute;left:1412;top:-57;width:9421;height:0" coordorigin="1412,-57" coordsize="9421,0" path="m1412,-57l10833,-57e" filled="f" stroked="t" strokeweight="2.98pt" strokecolor="#612322">
              <v:path arrowok="t"/>
            </v:shape>
            <v:shape style="position:absolute;left:1412;top:-7;width:9421;height:0" coordorigin="1412,-7" coordsize="9421,0" path="m1412,-7l10833,-7e" filled="f" stroked="t" strokeweight="0.82003pt" strokecolor="#612322">
              <v:path arrowok="t"/>
            </v:shape>
            <w10:wrap type="none"/>
          </v:group>
        </w:pict>
      </w:r>
      <w:r>
        <w:rPr>
          <w:rFonts w:cs="Cambria" w:hAnsi="Cambria" w:eastAsia="Cambria" w:ascii="Cambria"/>
          <w:sz w:val="22"/>
          <w:szCs w:val="22"/>
        </w:rPr>
        <w:t>28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0"/>
          <w:szCs w:val="30"/>
        </w:rPr>
        <w:jc w:val="left"/>
        <w:spacing w:before="21"/>
        <w:ind w:left="3690"/>
        <w:sectPr>
          <w:pgMar w:header="74" w:footer="0" w:top="260" w:bottom="280" w:left="880" w:right="1320"/>
          <w:pgSz w:w="12240" w:h="15840"/>
        </w:sectPr>
      </w:pPr>
      <w:hyperlink r:id="rId55">
        <w:r>
          <w:rPr>
            <w:rFonts w:cs="Arial" w:hAnsi="Arial" w:eastAsia="Arial" w:ascii="Arial"/>
            <w:color w:val="0000FF"/>
            <w:sz w:val="30"/>
            <w:szCs w:val="30"/>
          </w:rPr>
          <w:t>www.Vidyarthiplus.com</w:t>
        </w:r>
        <w:r>
          <w:rPr>
            <w:rFonts w:cs="Arial" w:hAnsi="Arial" w:eastAsia="Arial" w:ascii="Arial"/>
            <w:color w:val="000000"/>
            <w:sz w:val="30"/>
            <w:szCs w:val="30"/>
          </w:rPr>
        </w:r>
      </w:hyperlink>
    </w:p>
    <w:p>
      <w:pPr>
        <w:rPr>
          <w:sz w:val="19"/>
          <w:szCs w:val="19"/>
        </w:rPr>
        <w:jc w:val="left"/>
        <w:spacing w:before="3" w:lineRule="exact" w:line="180"/>
      </w:pPr>
      <w:r>
        <w:pict>
          <v:group style="position:absolute;margin-left:23.95pt;margin-top:23.71pt;width:564.32pt;height:744.796pt;mso-position-horizontal-relative:page;mso-position-vertical-relative:page;z-index:-2118" coordorigin="479,474" coordsize="11286,14896">
            <v:shape style="position:absolute;left:490;top:485;width:11265;height:0" coordorigin="490,485" coordsize="11265,0" path="m490,485l11755,485e" filled="f" stroked="t" strokeweight="0.58pt" strokecolor="#000000">
              <v:path arrowok="t"/>
            </v:shape>
            <v:shape style="position:absolute;left:485;top:480;width:0;height:14884" coordorigin="485,480" coordsize="0,14884" path="m485,480l485,15364e" filled="f" stroked="t" strokeweight="0.58pt" strokecolor="#000000">
              <v:path arrowok="t"/>
            </v:shape>
            <v:shape style="position:absolute;left:11760;top:480;width:0;height:14884" coordorigin="11760,480" coordsize="0,14884" path="m11760,480l11760,15364e" filled="f" stroked="t" strokeweight="0.57998pt" strokecolor="#000000">
              <v:path arrowok="t"/>
            </v:shape>
            <v:shape style="position:absolute;left:490;top:15360;width:11265;height:0" coordorigin="490,15360" coordsize="11265,0" path="m490,15360l11755,15360e" filled="f" stroked="t" strokeweight="0.57998pt" strokecolor="#000000">
              <v:path arrowok="t"/>
            </v:shape>
            <w10:wrap type="none"/>
          </v:group>
        </w:pict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359"/>
        <w:ind w:left="292" w:right="74"/>
      </w:pPr>
      <w:r>
        <w:rPr>
          <w:rFonts w:cs="Calibri" w:hAnsi="Calibri" w:eastAsia="Calibri" w:ascii="Calibri"/>
          <w:b/>
          <w:sz w:val="24"/>
          <w:szCs w:val="24"/>
        </w:rPr>
        <w:t>Peak value of voltage across the rectifier element in the reverse direction (PIV): </w:t>
      </w:r>
      <w:r>
        <w:rPr>
          <w:rFonts w:cs="Calibri" w:hAnsi="Calibri" w:eastAsia="Calibri" w:ascii="Calibri"/>
          <w:sz w:val="24"/>
          <w:szCs w:val="24"/>
        </w:rPr>
        <w:t>When the diode</w:t>
      </w:r>
      <w:r>
        <w:rPr>
          <w:rFonts w:cs="Calibri" w:hAnsi="Calibri" w:eastAsia="Calibri" w:ascii="Calibri"/>
          <w:sz w:val="24"/>
          <w:szCs w:val="24"/>
        </w:rPr>
        <w:t> is  not  conducting,  the  reverse  voltage  gets  applied  across  the  diode.  The  peak  value  of  such</w:t>
      </w:r>
      <w:r>
        <w:rPr>
          <w:rFonts w:cs="Calibri" w:hAnsi="Calibri" w:eastAsia="Calibri" w:ascii="Calibri"/>
          <w:sz w:val="24"/>
          <w:szCs w:val="24"/>
        </w:rPr>
        <w:t> voltage decides the peak inverse voltage i.e. PIV rating of a diode.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359"/>
        <w:ind w:left="292" w:right="82"/>
      </w:pPr>
      <w:r>
        <w:rPr>
          <w:rFonts w:cs="Calibri" w:hAnsi="Calibri" w:eastAsia="Calibri" w:ascii="Calibri"/>
          <w:b/>
          <w:sz w:val="24"/>
          <w:szCs w:val="24"/>
        </w:rPr>
        <w:t>Ripple factor: </w:t>
      </w:r>
      <w:r>
        <w:rPr>
          <w:rFonts w:cs="Calibri" w:hAnsi="Calibri" w:eastAsia="Calibri" w:ascii="Calibri"/>
          <w:sz w:val="24"/>
          <w:szCs w:val="24"/>
        </w:rPr>
        <w:t>The output of the rectifier is of pulsating dc type. The amount of ac content in the</w:t>
      </w:r>
      <w:r>
        <w:rPr>
          <w:rFonts w:cs="Calibri" w:hAnsi="Calibri" w:eastAsia="Calibri" w:ascii="Calibri"/>
          <w:sz w:val="24"/>
          <w:szCs w:val="24"/>
        </w:rPr>
        <w:t> output can be mathematically expressed by a factor called ripple factor. Less is the ripple factor,</w:t>
      </w:r>
      <w:r>
        <w:rPr>
          <w:rFonts w:cs="Calibri" w:hAnsi="Calibri" w:eastAsia="Calibri" w:ascii="Calibri"/>
          <w:sz w:val="24"/>
          <w:szCs w:val="24"/>
        </w:rPr>
        <w:t> better is the performance of the circuit.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09"/>
      </w:pPr>
      <w:r>
        <w:rPr>
          <w:rFonts w:cs="Calibri" w:hAnsi="Calibri" w:eastAsia="Calibri" w:ascii="Calibri"/>
          <w:b/>
          <w:sz w:val="24"/>
          <w:szCs w:val="24"/>
        </w:rPr>
        <w:t>13) What is a filter?</w:t>
      </w:r>
      <w:r>
        <w:rPr>
          <w:rFonts w:cs="Calibri" w:hAnsi="Calibri" w:eastAsia="Calibri" w:ascii="Calibri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361"/>
        <w:ind w:left="292" w:right="87" w:firstLine="720"/>
      </w:pPr>
      <w:r>
        <w:rPr>
          <w:rFonts w:cs="Calibri" w:hAnsi="Calibri" w:eastAsia="Calibri" w:ascii="Calibri"/>
          <w:sz w:val="24"/>
          <w:szCs w:val="24"/>
        </w:rPr>
        <w:t>A  filter is  an electronic circuit  composed of  inductors, capacitors  or combination  of both</w:t>
      </w:r>
      <w:r>
        <w:rPr>
          <w:rFonts w:cs="Calibri" w:hAnsi="Calibri" w:eastAsia="Calibri" w:ascii="Calibri"/>
          <w:sz w:val="24"/>
          <w:szCs w:val="24"/>
        </w:rPr>
        <w:t> and connected between the rectifier and the load so as to convert pulsating dc to pure dc.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3"/>
        <w:ind w:left="109" w:right="93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14)   What   are   the   types   of   filters   available   and   explain   their   importance   of   usage?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[NOV/DEC-11]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12"/>
      </w:pPr>
      <w:r>
        <w:rPr>
          <w:rFonts w:cs="Times New Roman" w:hAnsi="Times New Roman" w:eastAsia="Times New Roman" w:ascii="Times New Roman"/>
          <w:sz w:val="24"/>
          <w:szCs w:val="24"/>
        </w:rPr>
        <w:t>The output of the half wave and full wave rectifier is not pure dc but a pulsating dc which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292" w:right="87"/>
      </w:pPr>
      <w:r>
        <w:rPr>
          <w:rFonts w:cs="Times New Roman" w:hAnsi="Times New Roman" w:eastAsia="Times New Roman" w:ascii="Times New Roman"/>
          <w:sz w:val="24"/>
          <w:szCs w:val="24"/>
        </w:rPr>
        <w:t>denotes the presence of ac ripples. In order to separate dc from ripple, the filter circuit should use</w:t>
      </w:r>
      <w:r>
        <w:rPr>
          <w:rFonts w:cs="Times New Roman" w:hAnsi="Times New Roman" w:eastAsia="Times New Roman" w:ascii="Times New Roman"/>
          <w:sz w:val="24"/>
          <w:szCs w:val="24"/>
        </w:rPr>
        <w:t> components  which  have  widely  different  impedance  for  ac  and  dc.  Two  such  components  are</w:t>
      </w:r>
      <w:r>
        <w:rPr>
          <w:rFonts w:cs="Times New Roman" w:hAnsi="Times New Roman" w:eastAsia="Times New Roman" w:ascii="Times New Roman"/>
          <w:sz w:val="24"/>
          <w:szCs w:val="24"/>
        </w:rPr>
        <w:t> inductance and capacitance.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359"/>
        <w:ind w:left="292" w:right="85" w:firstLine="720"/>
      </w:pPr>
      <w:r>
        <w:rPr>
          <w:rFonts w:cs="Times New Roman" w:hAnsi="Times New Roman" w:eastAsia="Times New Roman" w:ascii="Times New Roman"/>
          <w:sz w:val="24"/>
          <w:szCs w:val="24"/>
        </w:rPr>
        <w:t>Ideally,  the  inductance  acts  as  a  short  circuit  for  dc  but  it  has  a  large  impedance  for  ac.</w:t>
      </w:r>
      <w:r>
        <w:rPr>
          <w:rFonts w:cs="Times New Roman" w:hAnsi="Times New Roman" w:eastAsia="Times New Roman" w:ascii="Times New Roman"/>
          <w:sz w:val="24"/>
          <w:szCs w:val="24"/>
        </w:rPr>
        <w:t> Similarly,  the  capacitance  acts  as  open  circuit  for  dc  and  almost  short  for  ac  if  the  value  of</w:t>
      </w:r>
      <w:r>
        <w:rPr>
          <w:rFonts w:cs="Times New Roman" w:hAnsi="Times New Roman" w:eastAsia="Times New Roman" w:ascii="Times New Roman"/>
          <w:sz w:val="24"/>
          <w:szCs w:val="24"/>
        </w:rPr>
        <w:t> capacitance is sufficiently large enough.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012"/>
      </w:pPr>
      <w:r>
        <w:rPr>
          <w:rFonts w:cs="Times New Roman" w:hAnsi="Times New Roman" w:eastAsia="Times New Roman" w:ascii="Times New Roman"/>
          <w:sz w:val="24"/>
          <w:szCs w:val="24"/>
        </w:rPr>
        <w:t>Since ideally, inductance acts as a short circuit for dc, it cannot be placed in shunt arm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292" w:right="106"/>
      </w:pPr>
      <w:r>
        <w:rPr>
          <w:rFonts w:cs="Times New Roman" w:hAnsi="Times New Roman" w:eastAsia="Times New Roman" w:ascii="Times New Roman"/>
          <w:sz w:val="24"/>
          <w:szCs w:val="24"/>
        </w:rPr>
        <w:t>across the load; otherwise the dc will be shorted. Similarly, the capacitance is open for dc and hence</w:t>
      </w:r>
      <w:r>
        <w:rPr>
          <w:rFonts w:cs="Times New Roman" w:hAnsi="Times New Roman" w:eastAsia="Times New Roman" w:ascii="Times New Roman"/>
          <w:sz w:val="24"/>
          <w:szCs w:val="24"/>
        </w:rPr>
        <w:t> cannot be connected in series with the load.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012"/>
      </w:pPr>
      <w:r>
        <w:rPr>
          <w:rFonts w:cs="Times New Roman" w:hAnsi="Times New Roman" w:eastAsia="Times New Roman" w:ascii="Times New Roman"/>
          <w:sz w:val="24"/>
          <w:szCs w:val="24"/>
        </w:rPr>
        <w:t>The different types of filters are: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81"/>
      </w:pPr>
      <w:r>
        <w:rPr>
          <w:rFonts w:cs="Times New Roman" w:hAnsi="Times New Roman" w:eastAsia="Times New Roman" w:ascii="Times New Roman"/>
          <w:sz w:val="24"/>
          <w:szCs w:val="24"/>
        </w:rPr>
        <w:t>1) Capacitor filter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15"/>
      </w:pPr>
      <w:r>
        <w:rPr>
          <w:rFonts w:cs="Times New Roman" w:hAnsi="Times New Roman" w:eastAsia="Times New Roman" w:ascii="Times New Roman"/>
          <w:sz w:val="24"/>
          <w:szCs w:val="24"/>
        </w:rPr>
        <w:t>2) Inductor filter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15"/>
      </w:pPr>
      <w:r>
        <w:rPr>
          <w:rFonts w:cs="Times New Roman" w:hAnsi="Times New Roman" w:eastAsia="Times New Roman" w:ascii="Times New Roman"/>
          <w:sz w:val="24"/>
          <w:szCs w:val="24"/>
        </w:rPr>
        <w:t>3) LC filter or Choke input filter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315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4) CLC filter (or) pi filter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2"/>
          <w:szCs w:val="22"/>
        </w:rPr>
        <w:jc w:val="right"/>
        <w:spacing w:before="22"/>
        <w:ind w:right="121"/>
      </w:pPr>
      <w:r>
        <w:pict>
          <v:group style="position:absolute;margin-left:69.094pt;margin-top:-4.36185pt;width:474.03pt;height:4.42pt;mso-position-horizontal-relative:page;mso-position-vertical-relative:paragraph;z-index:-2119" coordorigin="1382,-87" coordsize="9481,88">
            <v:shape style="position:absolute;left:1412;top:-57;width:9421;height:0" coordorigin="1412,-57" coordsize="9421,0" path="m1412,-57l10833,-57e" filled="f" stroked="t" strokeweight="2.98pt" strokecolor="#612322">
              <v:path arrowok="t"/>
            </v:shape>
            <v:shape style="position:absolute;left:1412;top:-7;width:9421;height:0" coordorigin="1412,-7" coordsize="9421,0" path="m1412,-7l10833,-7e" filled="f" stroked="t" strokeweight="0.82003pt" strokecolor="#612322">
              <v:path arrowok="t"/>
            </v:shape>
            <w10:wrap type="none"/>
          </v:group>
        </w:pict>
      </w:r>
      <w:r>
        <w:rPr>
          <w:rFonts w:cs="Cambria" w:hAnsi="Cambria" w:eastAsia="Cambria" w:ascii="Cambria"/>
          <w:sz w:val="22"/>
          <w:szCs w:val="22"/>
        </w:rPr>
        <w:t>29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0"/>
          <w:szCs w:val="30"/>
        </w:rPr>
        <w:jc w:val="left"/>
        <w:spacing w:before="21"/>
        <w:ind w:left="3690"/>
        <w:sectPr>
          <w:pgMar w:header="74" w:footer="0" w:top="260" w:bottom="280" w:left="880" w:right="1320"/>
          <w:pgSz w:w="12240" w:h="15840"/>
        </w:sectPr>
      </w:pPr>
      <w:hyperlink r:id="rId56">
        <w:r>
          <w:rPr>
            <w:rFonts w:cs="Arial" w:hAnsi="Arial" w:eastAsia="Arial" w:ascii="Arial"/>
            <w:color w:val="0000FF"/>
            <w:sz w:val="30"/>
            <w:szCs w:val="30"/>
          </w:rPr>
          <w:t>www.Vidyarthiplus.com</w:t>
        </w:r>
        <w:r>
          <w:rPr>
            <w:rFonts w:cs="Arial" w:hAnsi="Arial" w:eastAsia="Arial" w:ascii="Arial"/>
            <w:color w:val="000000"/>
            <w:sz w:val="30"/>
            <w:szCs w:val="30"/>
          </w:rPr>
        </w:r>
      </w:hyperlink>
    </w:p>
    <w:p>
      <w:pPr>
        <w:rPr>
          <w:sz w:val="22"/>
          <w:szCs w:val="22"/>
        </w:rPr>
        <w:jc w:val="left"/>
        <w:spacing w:before="6" w:lineRule="exact" w:line="220"/>
      </w:pPr>
      <w:r>
        <w:pict>
          <v:group style="position:absolute;margin-left:23.95pt;margin-top:23.71pt;width:564.32pt;height:744.796pt;mso-position-horizontal-relative:page;mso-position-vertical-relative:page;z-index:-2116" coordorigin="479,474" coordsize="11286,14896">
            <v:shape style="position:absolute;left:490;top:485;width:11265;height:0" coordorigin="490,485" coordsize="11265,0" path="m490,485l11755,485e" filled="f" stroked="t" strokeweight="0.58pt" strokecolor="#000000">
              <v:path arrowok="t"/>
            </v:shape>
            <v:shape style="position:absolute;left:485;top:480;width:0;height:14884" coordorigin="485,480" coordsize="0,14884" path="m485,480l485,15364e" filled="f" stroked="t" strokeweight="0.58pt" strokecolor="#000000">
              <v:path arrowok="t"/>
            </v:shape>
            <v:shape style="position:absolute;left:11760;top:480;width:0;height:14884" coordorigin="11760,480" coordsize="0,14884" path="m11760,480l11760,15364e" filled="f" stroked="t" strokeweight="0.57998pt" strokecolor="#000000">
              <v:path arrowok="t"/>
            </v:shape>
            <v:shape style="position:absolute;left:490;top:15360;width:11265;height:0" coordorigin="490,15360" coordsize="11265,0" path="m490,15360l11755,15360e" filled="f" stroked="t" strokeweight="0.57998pt" strokecolor="#000000">
              <v:path arrowok="t"/>
            </v:shape>
            <w10:wrap type="none"/>
          </v:group>
        </w:pict>
      </w: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9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15)    What is PIV?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3"/>
        <w:ind w:left="472" w:right="71" w:firstLine="720"/>
      </w:pPr>
      <w:r>
        <w:rPr>
          <w:rFonts w:cs="Times New Roman" w:hAnsi="Times New Roman" w:eastAsia="Times New Roman" w:ascii="Times New Roman"/>
          <w:sz w:val="24"/>
          <w:szCs w:val="24"/>
        </w:rPr>
        <w:t>When the  diode  is  not  conducting,  the  reverse  voltage  gets applied  across the  diode.  The</w:t>
      </w:r>
      <w:r>
        <w:rPr>
          <w:rFonts w:cs="Times New Roman" w:hAnsi="Times New Roman" w:eastAsia="Times New Roman" w:ascii="Times New Roman"/>
          <w:sz w:val="24"/>
          <w:szCs w:val="24"/>
        </w:rPr>
        <w:t> peak value of such voltage decides the peak inverse voltage.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16) What are the disadvantages of bridge rectifier?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472" w:right="65" w:firstLine="720"/>
      </w:pPr>
      <w:r>
        <w:rPr>
          <w:rFonts w:cs="Times New Roman" w:hAnsi="Times New Roman" w:eastAsia="Times New Roman" w:ascii="Times New Roman"/>
          <w:sz w:val="24"/>
          <w:szCs w:val="24"/>
        </w:rPr>
        <w:t>The only disadvantage of bridge rectifier is the use of four diodes as compared to two diodes</w:t>
      </w:r>
      <w:r>
        <w:rPr>
          <w:rFonts w:cs="Times New Roman" w:hAnsi="Times New Roman" w:eastAsia="Times New Roman" w:ascii="Times New Roman"/>
          <w:sz w:val="24"/>
          <w:szCs w:val="24"/>
        </w:rPr>
        <w:t> in normal full wave rectifier. This causes an additional voltage drop as indicated by the term 2Rf</w:t>
      </w:r>
      <w:r>
        <w:rPr>
          <w:rFonts w:cs="Times New Roman" w:hAnsi="Times New Roman" w:eastAsia="Times New Roman" w:ascii="Times New Roman"/>
          <w:sz w:val="24"/>
          <w:szCs w:val="24"/>
        </w:rPr>
        <w:t> present in the expression of Im instead of Rf. This reduces the output voltage.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2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17) What is the need of Bridge rectifier?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Bulky center tapping is not required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Current flowing in the transformer secondary is  alternating, TUF  to 0.812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PIV is equal to peak voltage of secondary transformer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2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18) Define TUF and ripple factor in half wave rectifier.                         [ APR/MAY-11]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472" w:right="68" w:firstLine="538"/>
      </w:pPr>
      <w:r>
        <w:rPr>
          <w:rFonts w:cs="Times New Roman" w:hAnsi="Times New Roman" w:eastAsia="Times New Roman" w:ascii="Times New Roman"/>
          <w:sz w:val="24"/>
          <w:szCs w:val="24"/>
        </w:rPr>
        <w:t>Transformer Utilization Factor is defined as the ratio of dc power delivered to the load to the</w:t>
      </w:r>
      <w:r>
        <w:rPr>
          <w:rFonts w:cs="Times New Roman" w:hAnsi="Times New Roman" w:eastAsia="Times New Roman" w:ascii="Times New Roman"/>
          <w:sz w:val="24"/>
          <w:szCs w:val="24"/>
        </w:rPr>
        <w:t> ac power rating of transformer secondary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797"/>
      </w:pPr>
      <w:r>
        <w:rPr>
          <w:rFonts w:cs="Times New Roman" w:hAnsi="Times New Roman" w:eastAsia="Times New Roman" w:ascii="Times New Roman"/>
          <w:sz w:val="24"/>
          <w:szCs w:val="24"/>
        </w:rPr>
        <w:t>DC power delivered to the load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3"/>
        <w:ind w:left="2901" w:right="4196" w:hanging="2036"/>
      </w:pPr>
      <w:r>
        <w:rPr>
          <w:rFonts w:cs="Times New Roman" w:hAnsi="Times New Roman" w:eastAsia="Times New Roman" w:ascii="Times New Roman"/>
          <w:sz w:val="24"/>
          <w:szCs w:val="24"/>
        </w:rPr>
        <w:t>TUF     = ----------------------------------------- =28.6 %</w:t>
      </w:r>
      <w:r>
        <w:rPr>
          <w:rFonts w:cs="Times New Roman" w:hAnsi="Times New Roman" w:eastAsia="Times New Roman" w:ascii="Times New Roman"/>
          <w:sz w:val="24"/>
          <w:szCs w:val="24"/>
        </w:rPr>
        <w:t> Ac power rating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337" w:right="6157"/>
      </w:pPr>
      <w:r>
        <w:rPr>
          <w:rFonts w:cs="Times New Roman" w:hAnsi="Times New Roman" w:eastAsia="Times New Roman" w:ascii="Times New Roman"/>
          <w:sz w:val="24"/>
          <w:szCs w:val="24"/>
        </w:rPr>
        <w:t>Ripple factor is defined as ,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119" w:right="5257"/>
      </w:pPr>
      <w:r>
        <w:rPr>
          <w:rFonts w:cs="Times New Roman" w:hAnsi="Times New Roman" w:eastAsia="Times New Roman" w:ascii="Times New Roman"/>
          <w:sz w:val="24"/>
          <w:szCs w:val="24"/>
        </w:rPr>
        <w:t>RMS value of dc component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2277" w:right="4143" w:hanging="1201"/>
      </w:pPr>
      <w:r>
        <w:rPr>
          <w:rFonts w:cs="Times New Roman" w:hAnsi="Times New Roman" w:eastAsia="Times New Roman" w:ascii="Times New Roman"/>
          <w:sz w:val="24"/>
          <w:szCs w:val="24"/>
        </w:rPr>
        <w:t>RF=        --------------------------------------    =121 %</w:t>
      </w:r>
      <w:r>
        <w:rPr>
          <w:rFonts w:cs="Times New Roman" w:hAnsi="Times New Roman" w:eastAsia="Times New Roman" w:ascii="Times New Roman"/>
          <w:sz w:val="24"/>
          <w:szCs w:val="24"/>
        </w:rPr>
        <w:t> Dc value of component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9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19) What is a half wave rectifier?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3"/>
        <w:ind w:left="472" w:right="70" w:firstLine="418"/>
      </w:pPr>
      <w:r>
        <w:rPr>
          <w:rFonts w:cs="Times New Roman" w:hAnsi="Times New Roman" w:eastAsia="Times New Roman" w:ascii="Times New Roman"/>
          <w:sz w:val="24"/>
          <w:szCs w:val="24"/>
        </w:rPr>
        <w:t>This converts an ac  voltage  into  a pulsating dc  voltage using only one  half of the applied ac</w:t>
      </w:r>
      <w:r>
        <w:rPr>
          <w:rFonts w:cs="Times New Roman" w:hAnsi="Times New Roman" w:eastAsia="Times New Roman" w:ascii="Times New Roman"/>
          <w:sz w:val="24"/>
          <w:szCs w:val="24"/>
        </w:rPr>
        <w:t> voltage. The rectifying diode conducts during one half of the cycle only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9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20) What is a full wave rectifier?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1"/>
        <w:ind w:left="472" w:right="64" w:firstLine="240"/>
      </w:pPr>
      <w:r>
        <w:rPr>
          <w:rFonts w:cs="Times New Roman" w:hAnsi="Times New Roman" w:eastAsia="Times New Roman" w:ascii="Times New Roman"/>
          <w:sz w:val="24"/>
          <w:szCs w:val="24"/>
        </w:rPr>
        <w:t>This  converts  an  ac  voltage  into  a  pulsating  dc  voltage  using  both  half  cycles  of  the  applied</w:t>
      </w:r>
      <w:r>
        <w:rPr>
          <w:rFonts w:cs="Times New Roman" w:hAnsi="Times New Roman" w:eastAsia="Times New Roman" w:ascii="Times New Roman"/>
          <w:sz w:val="24"/>
          <w:szCs w:val="24"/>
        </w:rPr>
        <w:t> voltage. It uses two diodes of which one conducts during one half cycle while the other during the</w:t>
      </w:r>
      <w:r>
        <w:rPr>
          <w:rFonts w:cs="Times New Roman" w:hAnsi="Times New Roman" w:eastAsia="Times New Roman" w:ascii="Times New Roman"/>
          <w:sz w:val="24"/>
          <w:szCs w:val="24"/>
        </w:rPr>
        <w:t> next of the applied ac voltage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exact" w:line="260"/>
        <w:ind w:left="472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As temperature changes  Vo also changes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Cambria" w:hAnsi="Cambria" w:eastAsia="Cambria" w:ascii="Cambria"/>
          <w:sz w:val="22"/>
          <w:szCs w:val="22"/>
        </w:rPr>
        <w:jc w:val="right"/>
        <w:spacing w:before="22"/>
        <w:ind w:right="101"/>
      </w:pPr>
      <w:r>
        <w:pict>
          <v:group style="position:absolute;margin-left:69.094pt;margin-top:-4.36185pt;width:474.03pt;height:4.42pt;mso-position-horizontal-relative:page;mso-position-vertical-relative:paragraph;z-index:-2117" coordorigin="1382,-87" coordsize="9481,88">
            <v:shape style="position:absolute;left:1412;top:-57;width:9421;height:0" coordorigin="1412,-57" coordsize="9421,0" path="m1412,-57l10833,-57e" filled="f" stroked="t" strokeweight="2.98pt" strokecolor="#612322">
              <v:path arrowok="t"/>
            </v:shape>
            <v:shape style="position:absolute;left:1412;top:-7;width:9421;height:0" coordorigin="1412,-7" coordsize="9421,0" path="m1412,-7l10833,-7e" filled="f" stroked="t" strokeweight="0.82003pt" strokecolor="#612322">
              <v:path arrowok="t"/>
            </v:shape>
            <w10:wrap type="none"/>
          </v:group>
        </w:pict>
      </w:r>
      <w:r>
        <w:rPr>
          <w:rFonts w:cs="Cambria" w:hAnsi="Cambria" w:eastAsia="Cambria" w:ascii="Cambria"/>
          <w:sz w:val="22"/>
          <w:szCs w:val="22"/>
        </w:rPr>
        <w:t>30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0"/>
          <w:szCs w:val="30"/>
        </w:rPr>
        <w:jc w:val="left"/>
        <w:spacing w:before="21"/>
        <w:ind w:left="3870"/>
        <w:sectPr>
          <w:pgMar w:header="74" w:footer="0" w:top="260" w:bottom="280" w:left="700" w:right="1340"/>
          <w:pgSz w:w="12240" w:h="15840"/>
        </w:sectPr>
      </w:pPr>
      <w:hyperlink r:id="rId57">
        <w:r>
          <w:rPr>
            <w:rFonts w:cs="Arial" w:hAnsi="Arial" w:eastAsia="Arial" w:ascii="Arial"/>
            <w:color w:val="0000FF"/>
            <w:sz w:val="30"/>
            <w:szCs w:val="30"/>
          </w:rPr>
          <w:t>www.Vidyarthiplus.com</w:t>
        </w:r>
        <w:r>
          <w:rPr>
            <w:rFonts w:cs="Arial" w:hAnsi="Arial" w:eastAsia="Arial" w:ascii="Arial"/>
            <w:color w:val="000000"/>
            <w:sz w:val="30"/>
            <w:szCs w:val="30"/>
          </w:rPr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23.95pt;margin-top:23.71pt;width:564.32pt;height:744.796pt;mso-position-horizontal-relative:page;mso-position-vertical-relative:page;z-index:-2114" coordorigin="479,474" coordsize="11286,14896">
            <v:shape style="position:absolute;left:490;top:485;width:11265;height:0" coordorigin="490,485" coordsize="11265,0" path="m490,485l11755,485e" filled="f" stroked="t" strokeweight="0.58pt" strokecolor="#000000">
              <v:path arrowok="t"/>
            </v:shape>
            <v:shape style="position:absolute;left:485;top:480;width:0;height:14884" coordorigin="485,480" coordsize="0,14884" path="m485,480l485,15364e" filled="f" stroked="t" strokeweight="0.58pt" strokecolor="#000000">
              <v:path arrowok="t"/>
            </v:shape>
            <v:shape style="position:absolute;left:11760;top:480;width:0;height:14884" coordorigin="11760,480" coordsize="0,14884" path="m11760,480l11760,15364e" filled="f" stroked="t" strokeweight="0.57998pt" strokecolor="#000000">
              <v:path arrowok="t"/>
            </v:shape>
            <v:shape style="position:absolute;left:490;top:15360;width:11265;height:0" coordorigin="490,15360" coordsize="11265,0" path="m490,15360l11755,15360e" filled="f" stroked="t" strokeweight="0.57998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21) Draw the circuit diagram of shunt voltage regulator.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100"/>
      </w:pPr>
      <w:r>
        <w:pict>
          <v:shape type="#_x0000_t75" style="width:378.75pt;height:121.5pt">
            <v:imagedata o:title="" r:id="rId5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22) What is the need for capacitor filter?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25"/>
      </w:pPr>
      <w:r>
        <w:pict>
          <v:shape type="#_x0000_t75" style="width:519.75pt;height:144.75pt">
            <v:imagedata o:title="" r:id="rId5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23) Define conversion efficiency.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920"/>
      </w:pPr>
      <w:r>
        <w:pict>
          <v:shape type="#_x0000_t75" style="width:378.75pt;height:105.75pt">
            <v:imagedata o:title="" r:id="rId6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24) What are the two advantages of full wave rectifier?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52"/>
      </w:pPr>
      <w:r>
        <w:rPr>
          <w:rFonts w:cs="Wingdings" w:hAnsi="Wingdings" w:eastAsia="Wingdings" w:ascii="Wingdings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z w:val="24"/>
          <w:szCs w:val="24"/>
        </w:rPr>
        <w:t>The efficiency is more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752"/>
      </w:pPr>
      <w:r>
        <w:rPr>
          <w:rFonts w:cs="Wingdings" w:hAnsi="Wingdings" w:eastAsia="Wingdings" w:ascii="Wingdings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Ripple factor is low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2"/>
          <w:szCs w:val="22"/>
        </w:rPr>
        <w:jc w:val="right"/>
        <w:spacing w:before="22"/>
        <w:ind w:right="701"/>
      </w:pPr>
      <w:r>
        <w:pict>
          <v:group style="position:absolute;margin-left:69.094pt;margin-top:-4.36185pt;width:474.03pt;height:4.42pt;mso-position-horizontal-relative:page;mso-position-vertical-relative:paragraph;z-index:-2115" coordorigin="1382,-87" coordsize="9481,88">
            <v:shape style="position:absolute;left:1412;top:-57;width:9421;height:0" coordorigin="1412,-57" coordsize="9421,0" path="m1412,-57l10833,-57e" filled="f" stroked="t" strokeweight="2.98pt" strokecolor="#612322">
              <v:path arrowok="t"/>
            </v:shape>
            <v:shape style="position:absolute;left:1412;top:-7;width:9421;height:0" coordorigin="1412,-7" coordsize="9421,0" path="m1412,-7l10833,-7e" filled="f" stroked="t" strokeweight="0.82003pt" strokecolor="#612322">
              <v:path arrowok="t"/>
            </v:shape>
            <w10:wrap type="none"/>
          </v:group>
        </w:pict>
      </w:r>
      <w:r>
        <w:rPr>
          <w:rFonts w:cs="Cambria" w:hAnsi="Cambria" w:eastAsia="Cambria" w:ascii="Cambria"/>
          <w:sz w:val="22"/>
          <w:szCs w:val="22"/>
        </w:rPr>
        <w:t>31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0"/>
          <w:szCs w:val="30"/>
        </w:rPr>
        <w:jc w:val="center"/>
        <w:spacing w:before="21"/>
        <w:ind w:left="3747" w:right="3787"/>
      </w:pPr>
      <w:hyperlink r:id="rId61">
        <w:r>
          <w:rPr>
            <w:rFonts w:cs="Arial" w:hAnsi="Arial" w:eastAsia="Arial" w:ascii="Arial"/>
            <w:color w:val="0000FF"/>
            <w:sz w:val="30"/>
            <w:szCs w:val="30"/>
          </w:rPr>
          <w:t>www.Vidyarthiplus.com</w:t>
        </w:r>
        <w:r>
          <w:rPr>
            <w:rFonts w:cs="Arial" w:hAnsi="Arial" w:eastAsia="Arial" w:ascii="Arial"/>
            <w:color w:val="000000"/>
            <w:sz w:val="30"/>
            <w:szCs w:val="30"/>
          </w:rPr>
        </w:r>
      </w:hyperlink>
    </w:p>
    <w:sectPr>
      <w:pgMar w:header="74" w:footer="0" w:top="260" w:bottom="280" w:left="780" w:right="740"/>
      <w:pgSz w:w="12240" w:h="15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27.488pt;margin-top:5.16028pt;width:157.025pt;height:17pt;mso-position-horizontal-relative:page;mso-position-vertical-relative:page;z-index:-220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30"/>
                    <w:szCs w:val="30"/>
                  </w:rPr>
                  <w:jc w:val="left"/>
                  <w:spacing w:lineRule="exact" w:line="320"/>
                  <w:ind w:left="20" w:right="-45"/>
                </w:pPr>
                <w:hyperlink r:id="rId1">
                  <w:r>
                    <w:rPr>
                      <w:rFonts w:cs="Arial" w:hAnsi="Arial" w:eastAsia="Arial" w:ascii="Arial"/>
                      <w:color w:val="0000FF"/>
                      <w:sz w:val="30"/>
                      <w:szCs w:val="30"/>
                    </w:rPr>
                    <w:t>www.Vidyarthiplus.com</w:t>
                  </w:r>
                  <w:r>
                    <w:rPr>
                      <w:rFonts w:cs="Arial" w:hAnsi="Arial" w:eastAsia="Arial" w:ascii="Arial"/>
                      <w:color w:val="000000"/>
                      <w:sz w:val="30"/>
                      <w:szCs w:val="30"/>
                    </w:rPr>
                  </w:r>
                </w:hyperlink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image" Target="media\image1.jpg"/><Relationship Id="rId6" Type="http://schemas.openxmlformats.org/officeDocument/2006/relationships/image" Target="media\image2.jpg"/><Relationship Id="rId7" Type="http://schemas.openxmlformats.org/officeDocument/2006/relationships/hyperlink" Target="http://www.Vidyarthiplus.com" TargetMode="External"/><Relationship Id="rId8" Type="http://schemas.openxmlformats.org/officeDocument/2006/relationships/image" Target="media\image3.jpg"/><Relationship Id="rId9" Type="http://schemas.openxmlformats.org/officeDocument/2006/relationships/hyperlink" Target="http://www.Vidyarthiplus.com" TargetMode="External"/><Relationship Id="rId10" Type="http://schemas.openxmlformats.org/officeDocument/2006/relationships/hyperlink" Target="http://www.Vidyarthiplus.com" TargetMode="External"/><Relationship Id="rId11" Type="http://schemas.openxmlformats.org/officeDocument/2006/relationships/hyperlink" Target="http://www.Vidyarthiplus.com" TargetMode="External"/><Relationship Id="rId12" Type="http://schemas.openxmlformats.org/officeDocument/2006/relationships/image" Target="media\image4.png"/><Relationship Id="rId13" Type="http://schemas.openxmlformats.org/officeDocument/2006/relationships/image" Target="media\image5.png"/><Relationship Id="rId14" Type="http://schemas.openxmlformats.org/officeDocument/2006/relationships/image" Target="media\image6.png"/><Relationship Id="rId15" Type="http://schemas.openxmlformats.org/officeDocument/2006/relationships/image" Target="media\image7.png"/><Relationship Id="rId16" Type="http://schemas.openxmlformats.org/officeDocument/2006/relationships/hyperlink" Target="http://www.Vidyarthiplus.com" TargetMode="External"/><Relationship Id="rId17" Type="http://schemas.openxmlformats.org/officeDocument/2006/relationships/image" Target="media\image8.png"/><Relationship Id="rId18" Type="http://schemas.openxmlformats.org/officeDocument/2006/relationships/image" Target="media\image9.png"/><Relationship Id="rId19" Type="http://schemas.openxmlformats.org/officeDocument/2006/relationships/image" Target="media\image10.png"/><Relationship Id="rId20" Type="http://schemas.openxmlformats.org/officeDocument/2006/relationships/image" Target="media\image11.png"/><Relationship Id="rId21" Type="http://schemas.openxmlformats.org/officeDocument/2006/relationships/image" Target="media\image12.png"/><Relationship Id="rId22" Type="http://schemas.openxmlformats.org/officeDocument/2006/relationships/hyperlink" Target="http://www.Vidyarthiplus.com" TargetMode="External"/><Relationship Id="rId23" Type="http://schemas.openxmlformats.org/officeDocument/2006/relationships/image" Target="media\image13.jpg"/><Relationship Id="rId24" Type="http://schemas.openxmlformats.org/officeDocument/2006/relationships/hyperlink" Target="http://www.Vidyarthiplus.com" TargetMode="External"/><Relationship Id="rId25" Type="http://schemas.openxmlformats.org/officeDocument/2006/relationships/hyperlink" Target="http://www.Vidyarthiplus.com" TargetMode="External"/><Relationship Id="rId26" Type="http://schemas.openxmlformats.org/officeDocument/2006/relationships/image" Target="media\image14.jpg"/><Relationship Id="rId27" Type="http://schemas.openxmlformats.org/officeDocument/2006/relationships/hyperlink" Target="http://www.Vidyarthiplus.com" TargetMode="External"/><Relationship Id="rId28" Type="http://schemas.openxmlformats.org/officeDocument/2006/relationships/hyperlink" Target="http://www.Vidyarthiplus.com" TargetMode="External"/><Relationship Id="rId29" Type="http://schemas.openxmlformats.org/officeDocument/2006/relationships/hyperlink" Target="http://www.Vidyarthiplus.com" TargetMode="External"/><Relationship Id="rId30" Type="http://schemas.openxmlformats.org/officeDocument/2006/relationships/hyperlink" Target="http://www.Vidyarthiplus.com" TargetMode="External"/><Relationship Id="rId31" Type="http://schemas.openxmlformats.org/officeDocument/2006/relationships/image" Target="media\image15.jpg"/><Relationship Id="rId32" Type="http://schemas.openxmlformats.org/officeDocument/2006/relationships/hyperlink" Target="http://www.Vidyarthiplus.com" TargetMode="External"/><Relationship Id="rId33" Type="http://schemas.openxmlformats.org/officeDocument/2006/relationships/hyperlink" Target="http://www.Vidyarthiplus.com" TargetMode="External"/><Relationship Id="rId34" Type="http://schemas.openxmlformats.org/officeDocument/2006/relationships/hyperlink" Target="http://www.Vidyarthiplus.com" TargetMode="External"/><Relationship Id="rId35" Type="http://schemas.openxmlformats.org/officeDocument/2006/relationships/hyperlink" Target="http://www.Vidyarthiplus.com" TargetMode="External"/><Relationship Id="rId36" Type="http://schemas.openxmlformats.org/officeDocument/2006/relationships/image" Target="media\image16.png"/><Relationship Id="rId37" Type="http://schemas.openxmlformats.org/officeDocument/2006/relationships/hyperlink" Target="http://www.Vidyarthiplus.com" TargetMode="External"/><Relationship Id="rId38" Type="http://schemas.openxmlformats.org/officeDocument/2006/relationships/hyperlink" Target="http://www.Vidyarthiplus.com" TargetMode="External"/><Relationship Id="rId39" Type="http://schemas.openxmlformats.org/officeDocument/2006/relationships/hyperlink" Target="http://www.Vidyarthiplus.com" TargetMode="External"/><Relationship Id="rId40" Type="http://schemas.openxmlformats.org/officeDocument/2006/relationships/hyperlink" Target="http://www.Vidyarthiplus.com" TargetMode="External"/><Relationship Id="rId41" Type="http://schemas.openxmlformats.org/officeDocument/2006/relationships/hyperlink" Target="http://www.Vidyarthiplus.com" TargetMode="External"/><Relationship Id="rId42" Type="http://schemas.openxmlformats.org/officeDocument/2006/relationships/image" Target="media\image17.jpg"/><Relationship Id="rId43" Type="http://schemas.openxmlformats.org/officeDocument/2006/relationships/hyperlink" Target="http://www.Vidyarthiplus.com" TargetMode="External"/><Relationship Id="rId44" Type="http://schemas.openxmlformats.org/officeDocument/2006/relationships/hyperlink" Target="http://www.Vidyarthiplus.com" TargetMode="External"/><Relationship Id="rId45" Type="http://schemas.openxmlformats.org/officeDocument/2006/relationships/image" Target="media\image18.jpg"/><Relationship Id="rId46" Type="http://schemas.openxmlformats.org/officeDocument/2006/relationships/image" Target="media\image19.png"/><Relationship Id="rId47" Type="http://schemas.openxmlformats.org/officeDocument/2006/relationships/image" Target="media\image20.jpg"/><Relationship Id="rId48" Type="http://schemas.openxmlformats.org/officeDocument/2006/relationships/hyperlink" Target="http://www.Vidyarthiplus.com" TargetMode="External"/><Relationship Id="rId49" Type="http://schemas.openxmlformats.org/officeDocument/2006/relationships/hyperlink" Target="http://www.Vidyarthiplus.com" TargetMode="External"/><Relationship Id="rId50" Type="http://schemas.openxmlformats.org/officeDocument/2006/relationships/image" Target="media\image21.jpg"/><Relationship Id="rId51" Type="http://schemas.openxmlformats.org/officeDocument/2006/relationships/image" Target="media\image22.jpg"/><Relationship Id="rId52" Type="http://schemas.openxmlformats.org/officeDocument/2006/relationships/image" Target="media\image23.jpg"/><Relationship Id="rId53" Type="http://schemas.openxmlformats.org/officeDocument/2006/relationships/hyperlink" Target="http://www.Vidyarthiplus.com" TargetMode="External"/><Relationship Id="rId54" Type="http://schemas.openxmlformats.org/officeDocument/2006/relationships/hyperlink" Target="http://www.Vidyarthiplus.com" TargetMode="External"/><Relationship Id="rId55" Type="http://schemas.openxmlformats.org/officeDocument/2006/relationships/hyperlink" Target="http://www.Vidyarthiplus.com" TargetMode="External"/><Relationship Id="rId56" Type="http://schemas.openxmlformats.org/officeDocument/2006/relationships/hyperlink" Target="http://www.Vidyarthiplus.com" TargetMode="External"/><Relationship Id="rId57" Type="http://schemas.openxmlformats.org/officeDocument/2006/relationships/hyperlink" Target="http://www.Vidyarthiplus.com" TargetMode="External"/><Relationship Id="rId58" Type="http://schemas.openxmlformats.org/officeDocument/2006/relationships/image" Target="media\image24.jpg"/><Relationship Id="rId59" Type="http://schemas.openxmlformats.org/officeDocument/2006/relationships/image" Target="media\image25.jpg"/><Relationship Id="rId60" Type="http://schemas.openxmlformats.org/officeDocument/2006/relationships/image" Target="media\image26.jpg"/><Relationship Id="rId61" Type="http://schemas.openxmlformats.org/officeDocument/2006/relationships/hyperlink" Target="http://www.Vidyarthiplus.com" TargetMode="Externa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Vidyarthiplus.com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